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A7" w:rsidRDefault="00CB046A" w:rsidP="00B717AB">
      <w:pPr>
        <w:jc w:val="right"/>
        <w:rPr>
          <w:rFonts w:eastAsia="Times New Roman"/>
          <w:b/>
          <w:bCs/>
          <w:color w:val="000000"/>
          <w:spacing w:val="24"/>
          <w:sz w:val="28"/>
          <w:lang w:eastAsia="ru-RU"/>
        </w:rPr>
      </w:pPr>
      <w:r>
        <w:rPr>
          <w:rFonts w:eastAsia="Times New Roman"/>
          <w:b/>
          <w:bCs/>
          <w:noProof/>
          <w:color w:val="000000"/>
          <w:spacing w:val="24"/>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pt;margin-top:-32.35pt;width:49.6pt;height:62.4pt;z-index:251658240">
            <v:imagedata r:id="rId8" o:title="" gain="234057f"/>
            <w10:wrap type="square"/>
          </v:shape>
          <o:OLEObject Type="Embed" ProgID="Word.Picture.8" ShapeID="_x0000_s1026" DrawAspect="Content" ObjectID="_1762938575" r:id="rId9"/>
        </w:pict>
      </w:r>
    </w:p>
    <w:p w:rsidR="005C76A7" w:rsidRDefault="005C76A7" w:rsidP="005C76A7">
      <w:pPr>
        <w:jc w:val="center"/>
        <w:rPr>
          <w:rFonts w:eastAsia="Times New Roman"/>
          <w:b/>
          <w:bCs/>
          <w:color w:val="000000"/>
          <w:spacing w:val="24"/>
          <w:sz w:val="28"/>
          <w:lang w:eastAsia="ru-RU"/>
        </w:rPr>
      </w:pPr>
    </w:p>
    <w:p w:rsidR="005C76A7" w:rsidRDefault="005C76A7" w:rsidP="005C76A7">
      <w:pPr>
        <w:jc w:val="center"/>
        <w:rPr>
          <w:rFonts w:eastAsia="Times New Roman"/>
          <w:b/>
          <w:bCs/>
          <w:color w:val="000000"/>
          <w:spacing w:val="24"/>
          <w:sz w:val="28"/>
          <w:lang w:eastAsia="ru-RU"/>
        </w:rPr>
      </w:pPr>
    </w:p>
    <w:p w:rsidR="005C76A7" w:rsidRDefault="005C76A7" w:rsidP="005C76A7">
      <w:pPr>
        <w:jc w:val="center"/>
        <w:rPr>
          <w:rFonts w:eastAsia="Times New Roman"/>
          <w:b/>
          <w:bCs/>
          <w:color w:val="000000"/>
          <w:spacing w:val="24"/>
          <w:sz w:val="28"/>
          <w:lang w:eastAsia="ru-RU"/>
        </w:rPr>
      </w:pPr>
      <w:r>
        <w:rPr>
          <w:rFonts w:eastAsia="Times New Roman"/>
          <w:b/>
          <w:bCs/>
          <w:color w:val="000000"/>
          <w:spacing w:val="24"/>
          <w:sz w:val="28"/>
          <w:lang w:eastAsia="ru-RU"/>
        </w:rPr>
        <w:t>АДМИНИСТРАЦИЯ</w:t>
      </w:r>
    </w:p>
    <w:p w:rsidR="005C76A7" w:rsidRPr="00D237D5" w:rsidRDefault="005C76A7" w:rsidP="005C76A7">
      <w:pPr>
        <w:jc w:val="center"/>
        <w:rPr>
          <w:rFonts w:eastAsia="Times New Roman"/>
          <w:b/>
          <w:spacing w:val="24"/>
          <w:sz w:val="26"/>
          <w:szCs w:val="26"/>
          <w:lang w:eastAsia="ru-RU"/>
        </w:rPr>
      </w:pPr>
      <w:r w:rsidRPr="00D237D5">
        <w:rPr>
          <w:rFonts w:eastAsia="Times New Roman"/>
          <w:b/>
          <w:color w:val="000000"/>
          <w:spacing w:val="24"/>
          <w:sz w:val="26"/>
          <w:szCs w:val="26"/>
          <w:lang w:eastAsia="ru-RU"/>
        </w:rPr>
        <w:t>КРАСНОЗНАМЕНСКОГО МУНИЦИПАЛЬНОГО ОБРАЗОВАНИЯ</w:t>
      </w:r>
    </w:p>
    <w:p w:rsidR="005C76A7" w:rsidRDefault="005C76A7" w:rsidP="005C76A7">
      <w:pPr>
        <w:tabs>
          <w:tab w:val="left" w:pos="708"/>
          <w:tab w:val="center" w:pos="4153"/>
          <w:tab w:val="right" w:pos="8306"/>
        </w:tabs>
        <w:jc w:val="center"/>
        <w:rPr>
          <w:rFonts w:eastAsia="Times New Roman"/>
          <w:b/>
          <w:spacing w:val="24"/>
          <w:sz w:val="28"/>
          <w:lang w:eastAsia="ru-RU"/>
        </w:rPr>
      </w:pPr>
      <w:r>
        <w:rPr>
          <w:rFonts w:eastAsia="Times New Roman"/>
          <w:b/>
          <w:spacing w:val="24"/>
          <w:sz w:val="28"/>
          <w:lang w:eastAsia="ru-RU"/>
        </w:rPr>
        <w:t>АРКАДАКСКОГО МУНИЦИПАЛЬНОГО РАЙОНА</w:t>
      </w:r>
    </w:p>
    <w:p w:rsidR="005C76A7" w:rsidRDefault="005C76A7" w:rsidP="005C76A7">
      <w:pPr>
        <w:tabs>
          <w:tab w:val="left" w:pos="708"/>
          <w:tab w:val="center" w:pos="4153"/>
          <w:tab w:val="right" w:pos="8306"/>
        </w:tabs>
        <w:jc w:val="center"/>
        <w:rPr>
          <w:rFonts w:eastAsia="Times New Roman"/>
          <w:b/>
          <w:sz w:val="28"/>
          <w:lang w:eastAsia="ru-RU"/>
        </w:rPr>
      </w:pPr>
      <w:r>
        <w:rPr>
          <w:rFonts w:eastAsia="Times New Roman"/>
          <w:b/>
          <w:spacing w:val="24"/>
          <w:sz w:val="28"/>
          <w:lang w:eastAsia="ru-RU"/>
        </w:rPr>
        <w:t>САРАТОВСКОЙ ОБЛАСТИ</w:t>
      </w:r>
    </w:p>
    <w:p w:rsidR="005C76A7" w:rsidRDefault="005C76A7" w:rsidP="005C76A7">
      <w:pPr>
        <w:jc w:val="center"/>
        <w:rPr>
          <w:rFonts w:eastAsia="Times New Roman"/>
          <w:b/>
          <w:sz w:val="32"/>
          <w:szCs w:val="28"/>
          <w:lang w:eastAsia="ru-RU"/>
        </w:rPr>
      </w:pPr>
    </w:p>
    <w:p w:rsidR="005C76A7" w:rsidRDefault="005C76A7" w:rsidP="005C76A7">
      <w:pPr>
        <w:jc w:val="center"/>
        <w:rPr>
          <w:rFonts w:eastAsia="Times New Roman"/>
          <w:b/>
          <w:sz w:val="28"/>
          <w:szCs w:val="28"/>
          <w:lang w:eastAsia="ru-RU"/>
        </w:rPr>
      </w:pPr>
      <w:r>
        <w:rPr>
          <w:rFonts w:eastAsia="Times New Roman"/>
          <w:b/>
          <w:sz w:val="28"/>
          <w:szCs w:val="28"/>
          <w:lang w:eastAsia="ru-RU"/>
        </w:rPr>
        <w:t>ПОСТАНОВЛЕНИЕ</w:t>
      </w:r>
    </w:p>
    <w:p w:rsidR="005C76A7" w:rsidRDefault="005C76A7" w:rsidP="005C76A7">
      <w:pPr>
        <w:jc w:val="both"/>
        <w:rPr>
          <w:rFonts w:eastAsia="Times New Roman"/>
          <w:b/>
          <w:sz w:val="28"/>
          <w:szCs w:val="28"/>
          <w:lang w:eastAsia="ru-RU"/>
        </w:rPr>
      </w:pPr>
    </w:p>
    <w:p w:rsidR="005C76A7" w:rsidRDefault="00192FE1" w:rsidP="005C76A7">
      <w:pPr>
        <w:tabs>
          <w:tab w:val="left" w:pos="4536"/>
          <w:tab w:val="left" w:pos="6804"/>
        </w:tabs>
        <w:jc w:val="both"/>
        <w:rPr>
          <w:rFonts w:eastAsia="Times New Roman"/>
          <w:sz w:val="28"/>
          <w:szCs w:val="28"/>
          <w:lang w:eastAsia="ru-RU"/>
        </w:rPr>
      </w:pPr>
      <w:r w:rsidRPr="00723AF5">
        <w:rPr>
          <w:rFonts w:eastAsia="Times New Roman"/>
          <w:sz w:val="28"/>
          <w:szCs w:val="28"/>
          <w:lang w:eastAsia="ru-RU"/>
        </w:rPr>
        <w:t>О</w:t>
      </w:r>
      <w:r w:rsidR="005C76A7" w:rsidRPr="00723AF5">
        <w:rPr>
          <w:rFonts w:eastAsia="Times New Roman"/>
          <w:sz w:val="28"/>
          <w:szCs w:val="28"/>
          <w:lang w:eastAsia="ru-RU"/>
        </w:rPr>
        <w:t>т</w:t>
      </w:r>
      <w:r w:rsidRPr="00723AF5">
        <w:rPr>
          <w:rFonts w:eastAsia="Times New Roman"/>
          <w:sz w:val="28"/>
          <w:szCs w:val="28"/>
          <w:lang w:eastAsia="ru-RU"/>
        </w:rPr>
        <w:t xml:space="preserve"> </w:t>
      </w:r>
      <w:r w:rsidR="00DB6E72">
        <w:rPr>
          <w:rFonts w:eastAsia="Times New Roman"/>
          <w:sz w:val="28"/>
          <w:szCs w:val="28"/>
          <w:lang w:eastAsia="ru-RU"/>
        </w:rPr>
        <w:t>13.11.2023 г.</w:t>
      </w:r>
      <w:r w:rsidR="005C76A7" w:rsidRPr="00723AF5">
        <w:rPr>
          <w:rFonts w:eastAsia="Times New Roman"/>
          <w:sz w:val="28"/>
          <w:szCs w:val="28"/>
          <w:lang w:eastAsia="ru-RU"/>
        </w:rPr>
        <w:tab/>
        <w:t>№</w:t>
      </w:r>
      <w:r w:rsidRPr="00723AF5">
        <w:rPr>
          <w:rFonts w:eastAsia="Times New Roman"/>
          <w:sz w:val="28"/>
          <w:szCs w:val="28"/>
          <w:lang w:eastAsia="ru-RU"/>
        </w:rPr>
        <w:t xml:space="preserve"> </w:t>
      </w:r>
      <w:r w:rsidR="00090DEC">
        <w:rPr>
          <w:rFonts w:eastAsia="Times New Roman"/>
          <w:sz w:val="28"/>
          <w:szCs w:val="28"/>
          <w:lang w:eastAsia="ru-RU"/>
        </w:rPr>
        <w:t>22</w:t>
      </w:r>
      <w:r w:rsidR="005C76A7" w:rsidRPr="00723AF5">
        <w:rPr>
          <w:rFonts w:eastAsia="Times New Roman"/>
          <w:sz w:val="28"/>
          <w:szCs w:val="28"/>
          <w:lang w:eastAsia="ru-RU"/>
        </w:rPr>
        <w:tab/>
        <w:t>с</w:t>
      </w:r>
      <w:r w:rsidR="005C76A7">
        <w:rPr>
          <w:rFonts w:eastAsia="Times New Roman"/>
          <w:sz w:val="28"/>
          <w:szCs w:val="28"/>
          <w:lang w:eastAsia="ru-RU"/>
        </w:rPr>
        <w:t>. Красное Знамя</w:t>
      </w:r>
    </w:p>
    <w:p w:rsidR="00723AF5" w:rsidRDefault="00723AF5" w:rsidP="003D6656">
      <w:pPr>
        <w:tabs>
          <w:tab w:val="left" w:pos="2420"/>
        </w:tabs>
        <w:spacing w:before="480" w:line="276" w:lineRule="auto"/>
        <w:jc w:val="center"/>
        <w:rPr>
          <w:b/>
          <w:sz w:val="28"/>
          <w:szCs w:val="28"/>
        </w:rPr>
      </w:pPr>
      <w:r>
        <w:rPr>
          <w:b/>
          <w:sz w:val="28"/>
          <w:szCs w:val="28"/>
        </w:rPr>
        <w:t>О внесении изменений в Порядок разработки муниципальных программ, их формирования и реализации</w:t>
      </w:r>
    </w:p>
    <w:p w:rsidR="00723AF5" w:rsidRPr="00F14A80" w:rsidRDefault="00723AF5" w:rsidP="003D6656">
      <w:pPr>
        <w:shd w:val="clear" w:color="auto" w:fill="FFFFFF"/>
        <w:spacing w:before="480" w:line="276" w:lineRule="auto"/>
        <w:ind w:firstLine="567"/>
        <w:jc w:val="both"/>
        <w:rPr>
          <w:sz w:val="28"/>
          <w:szCs w:val="28"/>
        </w:rPr>
      </w:pPr>
      <w:r w:rsidRPr="00F14A80">
        <w:rPr>
          <w:sz w:val="28"/>
          <w:szCs w:val="28"/>
        </w:rPr>
        <w:t xml:space="preserve">В соответствии со статьей 179 Бюджетного Кодекса Российской Федерации, </w:t>
      </w:r>
      <w:r w:rsidRPr="00F14A80">
        <w:rPr>
          <w:sz w:val="28"/>
          <w:szCs w:val="28"/>
          <w:shd w:val="clear" w:color="auto" w:fill="FFFFFF"/>
        </w:rPr>
        <w:t xml:space="preserve">Федеральным законом от 4 августа 2023 г. N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Pr="00F14A80">
        <w:rPr>
          <w:color w:val="1A1A1A"/>
          <w:sz w:val="28"/>
          <w:szCs w:val="28"/>
        </w:rPr>
        <w:t>Федеральным законом от 28 июня 2014 г. № 172-ФЗ «О</w:t>
      </w:r>
      <w:r>
        <w:rPr>
          <w:color w:val="1A1A1A"/>
          <w:sz w:val="28"/>
          <w:szCs w:val="28"/>
        </w:rPr>
        <w:t xml:space="preserve"> </w:t>
      </w:r>
      <w:r w:rsidRPr="00F14A80">
        <w:rPr>
          <w:color w:val="1A1A1A"/>
          <w:sz w:val="28"/>
          <w:szCs w:val="28"/>
        </w:rPr>
        <w:t>стратегическом планировании в Российской Федерации»,</w:t>
      </w:r>
      <w:r>
        <w:rPr>
          <w:color w:val="1A1A1A"/>
          <w:sz w:val="28"/>
          <w:szCs w:val="28"/>
        </w:rPr>
        <w:t xml:space="preserve"> </w:t>
      </w:r>
      <w:r w:rsidRPr="00F14A80">
        <w:rPr>
          <w:sz w:val="28"/>
          <w:szCs w:val="28"/>
        </w:rPr>
        <w:t xml:space="preserve">Администрация </w:t>
      </w:r>
      <w:r w:rsidR="008E2F76">
        <w:rPr>
          <w:sz w:val="28"/>
          <w:szCs w:val="28"/>
        </w:rPr>
        <w:t>Краснознаменского</w:t>
      </w:r>
      <w:r w:rsidRPr="00F14A80">
        <w:rPr>
          <w:sz w:val="28"/>
          <w:szCs w:val="28"/>
        </w:rPr>
        <w:t xml:space="preserve"> муниципального образования ПОСТАНОВЛЯЕТ:</w:t>
      </w:r>
    </w:p>
    <w:p w:rsidR="00723AF5" w:rsidRDefault="00723AF5" w:rsidP="003D6656">
      <w:pPr>
        <w:numPr>
          <w:ilvl w:val="0"/>
          <w:numId w:val="10"/>
        </w:numPr>
        <w:spacing w:line="276" w:lineRule="auto"/>
        <w:ind w:left="0" w:firstLine="567"/>
        <w:jc w:val="both"/>
        <w:rPr>
          <w:rFonts w:eastAsia="Times New Roman"/>
          <w:sz w:val="28"/>
          <w:szCs w:val="28"/>
          <w:lang w:eastAsia="ru-RU"/>
        </w:rPr>
      </w:pPr>
      <w:r w:rsidRPr="00F14A80">
        <w:rPr>
          <w:rFonts w:eastAsia="Times New Roman"/>
          <w:sz w:val="28"/>
          <w:szCs w:val="28"/>
          <w:lang w:eastAsia="ru-RU"/>
        </w:rPr>
        <w:t xml:space="preserve">Внести в Порядок разработки муниципальных программ, их формирования и реализации, утвержденный постановлением </w:t>
      </w:r>
      <w:r w:rsidR="008E2F76">
        <w:rPr>
          <w:rFonts w:eastAsia="Times New Roman"/>
          <w:sz w:val="28"/>
          <w:szCs w:val="28"/>
          <w:lang w:eastAsia="ru-RU"/>
        </w:rPr>
        <w:t>а</w:t>
      </w:r>
      <w:r w:rsidRPr="00F14A80">
        <w:rPr>
          <w:sz w:val="28"/>
          <w:szCs w:val="28"/>
        </w:rPr>
        <w:t xml:space="preserve">дминистрации </w:t>
      </w:r>
      <w:r w:rsidR="008E2F76">
        <w:rPr>
          <w:sz w:val="28"/>
          <w:szCs w:val="28"/>
        </w:rPr>
        <w:t>Краснознаменского</w:t>
      </w:r>
      <w:r w:rsidRPr="00F14A80">
        <w:rPr>
          <w:sz w:val="28"/>
          <w:szCs w:val="28"/>
        </w:rPr>
        <w:t xml:space="preserve"> муниципального образования от 0</w:t>
      </w:r>
      <w:r w:rsidR="008E2F76">
        <w:rPr>
          <w:sz w:val="28"/>
          <w:szCs w:val="28"/>
        </w:rPr>
        <w:t>5.11.</w:t>
      </w:r>
      <w:r w:rsidRPr="00F14A80">
        <w:rPr>
          <w:sz w:val="28"/>
          <w:szCs w:val="28"/>
        </w:rPr>
        <w:t xml:space="preserve">2014 года № </w:t>
      </w:r>
      <w:r w:rsidR="008E2F76">
        <w:rPr>
          <w:sz w:val="28"/>
          <w:szCs w:val="28"/>
        </w:rPr>
        <w:t>45</w:t>
      </w:r>
      <w:r w:rsidRPr="00F14A80">
        <w:rPr>
          <w:rFonts w:eastAsia="Times New Roman"/>
          <w:sz w:val="28"/>
          <w:szCs w:val="28"/>
          <w:lang w:eastAsia="ru-RU"/>
        </w:rPr>
        <w:t xml:space="preserve"> "Об утверждении Порядка разработки муниципальных программ, их формирования и реализации" </w:t>
      </w:r>
      <w:r w:rsidR="005657E6">
        <w:rPr>
          <w:rFonts w:eastAsia="Times New Roman"/>
          <w:sz w:val="28"/>
          <w:szCs w:val="28"/>
          <w:lang w:eastAsia="ru-RU"/>
        </w:rPr>
        <w:t>изложив его в новой редакции, согласно приложению.</w:t>
      </w:r>
    </w:p>
    <w:p w:rsidR="005657E6" w:rsidRPr="00FC35E4" w:rsidRDefault="005657E6" w:rsidP="003D6656">
      <w:pPr>
        <w:tabs>
          <w:tab w:val="left" w:pos="567"/>
        </w:tabs>
        <w:spacing w:line="276" w:lineRule="auto"/>
        <w:ind w:firstLine="567"/>
        <w:jc w:val="both"/>
        <w:rPr>
          <w:sz w:val="28"/>
          <w:szCs w:val="28"/>
        </w:rPr>
      </w:pPr>
      <w:r w:rsidRPr="00FC35E4">
        <w:rPr>
          <w:sz w:val="28"/>
          <w:szCs w:val="28"/>
        </w:rPr>
        <w:t xml:space="preserve">2. Обнародовать настоящее постановление на территории Краснознаменского муниципального образования и разместить на официальном сайте </w:t>
      </w:r>
      <w:hyperlink r:id="rId10" w:history="1">
        <w:r w:rsidRPr="005874FB">
          <w:rPr>
            <w:rStyle w:val="a8"/>
            <w:color w:val="auto"/>
            <w:sz w:val="28"/>
            <w:szCs w:val="28"/>
            <w:u w:val="none"/>
          </w:rPr>
          <w:t>администрации</w:t>
        </w:r>
      </w:hyperlink>
      <w:r>
        <w:rPr>
          <w:sz w:val="28"/>
          <w:szCs w:val="28"/>
        </w:rPr>
        <w:t xml:space="preserve"> Краснознаменского МО</w:t>
      </w:r>
      <w:r w:rsidRPr="00FC35E4">
        <w:rPr>
          <w:sz w:val="28"/>
          <w:szCs w:val="28"/>
        </w:rPr>
        <w:t xml:space="preserve"> в сети «Интернет».</w:t>
      </w:r>
    </w:p>
    <w:p w:rsidR="005657E6" w:rsidRDefault="005657E6" w:rsidP="005657E6">
      <w:pPr>
        <w:spacing w:before="720"/>
        <w:ind w:left="927" w:hanging="360"/>
        <w:jc w:val="both"/>
        <w:rPr>
          <w:b/>
          <w:sz w:val="28"/>
          <w:szCs w:val="28"/>
        </w:rPr>
      </w:pPr>
      <w:r w:rsidRPr="00FC35E4">
        <w:rPr>
          <w:b/>
          <w:sz w:val="28"/>
          <w:szCs w:val="28"/>
        </w:rPr>
        <w:t xml:space="preserve">Глава </w:t>
      </w:r>
      <w:r>
        <w:rPr>
          <w:b/>
          <w:sz w:val="28"/>
          <w:szCs w:val="28"/>
        </w:rPr>
        <w:t xml:space="preserve">Краснознаменского </w:t>
      </w:r>
    </w:p>
    <w:p w:rsidR="005657E6" w:rsidRPr="00FC35E4" w:rsidRDefault="005657E6" w:rsidP="005657E6">
      <w:pPr>
        <w:tabs>
          <w:tab w:val="left" w:pos="6804"/>
        </w:tabs>
        <w:ind w:left="567"/>
        <w:jc w:val="both"/>
        <w:rPr>
          <w:b/>
          <w:sz w:val="28"/>
          <w:szCs w:val="28"/>
        </w:rPr>
      </w:pPr>
      <w:r w:rsidRPr="00FC35E4">
        <w:rPr>
          <w:b/>
          <w:sz w:val="28"/>
          <w:szCs w:val="28"/>
        </w:rPr>
        <w:t>муниц</w:t>
      </w:r>
      <w:r>
        <w:rPr>
          <w:b/>
          <w:sz w:val="28"/>
          <w:szCs w:val="28"/>
        </w:rPr>
        <w:t>ипального образования</w:t>
      </w:r>
      <w:r>
        <w:rPr>
          <w:b/>
          <w:sz w:val="28"/>
          <w:szCs w:val="28"/>
        </w:rPr>
        <w:tab/>
        <w:t>Л.А.Кондрашова</w:t>
      </w:r>
    </w:p>
    <w:p w:rsidR="00723AF5" w:rsidRDefault="00723AF5" w:rsidP="00723AF5">
      <w:pPr>
        <w:tabs>
          <w:tab w:val="left" w:pos="5812"/>
        </w:tabs>
        <w:rPr>
          <w:b/>
        </w:rPr>
        <w:sectPr w:rsidR="00723AF5" w:rsidSect="00D45D7F">
          <w:headerReference w:type="default" r:id="rId11"/>
          <w:pgSz w:w="11906" w:h="16838"/>
          <w:pgMar w:top="1134" w:right="850" w:bottom="1134" w:left="1701" w:header="708" w:footer="708" w:gutter="0"/>
          <w:cols w:space="708"/>
          <w:docGrid w:linePitch="360"/>
        </w:sectPr>
      </w:pPr>
    </w:p>
    <w:p w:rsidR="005657E6" w:rsidRDefault="00723AF5" w:rsidP="005657E6">
      <w:pPr>
        <w:ind w:firstLine="4820"/>
        <w:jc w:val="both"/>
        <w:rPr>
          <w:b/>
          <w:sz w:val="28"/>
          <w:szCs w:val="28"/>
        </w:rPr>
      </w:pPr>
      <w:r w:rsidRPr="001E238A">
        <w:rPr>
          <w:b/>
          <w:sz w:val="28"/>
          <w:szCs w:val="28"/>
        </w:rPr>
        <w:lastRenderedPageBreak/>
        <w:t xml:space="preserve">Приложение </w:t>
      </w:r>
    </w:p>
    <w:p w:rsidR="00723AF5" w:rsidRDefault="00723AF5" w:rsidP="005657E6">
      <w:pPr>
        <w:ind w:left="4820"/>
        <w:jc w:val="both"/>
        <w:rPr>
          <w:b/>
          <w:sz w:val="28"/>
          <w:szCs w:val="28"/>
        </w:rPr>
      </w:pPr>
      <w:r w:rsidRPr="001E238A">
        <w:rPr>
          <w:b/>
          <w:sz w:val="28"/>
          <w:szCs w:val="28"/>
        </w:rPr>
        <w:t>к постановлению</w:t>
      </w:r>
      <w:r w:rsidR="005657E6">
        <w:rPr>
          <w:b/>
          <w:sz w:val="28"/>
          <w:szCs w:val="28"/>
        </w:rPr>
        <w:t xml:space="preserve"> </w:t>
      </w:r>
      <w:r w:rsidRPr="001E238A">
        <w:rPr>
          <w:b/>
          <w:sz w:val="28"/>
          <w:szCs w:val="28"/>
        </w:rPr>
        <w:t xml:space="preserve">администрации </w:t>
      </w:r>
      <w:r w:rsidR="005657E6">
        <w:rPr>
          <w:b/>
          <w:sz w:val="28"/>
          <w:szCs w:val="28"/>
        </w:rPr>
        <w:t xml:space="preserve">Краснознаменского </w:t>
      </w:r>
      <w:r w:rsidRPr="001E238A">
        <w:rPr>
          <w:b/>
          <w:sz w:val="28"/>
          <w:szCs w:val="28"/>
        </w:rPr>
        <w:t xml:space="preserve">муниципального образования </w:t>
      </w:r>
    </w:p>
    <w:p w:rsidR="005657E6" w:rsidRDefault="005657E6" w:rsidP="005657E6">
      <w:pPr>
        <w:ind w:left="4820"/>
        <w:jc w:val="both"/>
        <w:rPr>
          <w:b/>
          <w:sz w:val="28"/>
          <w:szCs w:val="28"/>
        </w:rPr>
      </w:pPr>
      <w:r>
        <w:rPr>
          <w:b/>
          <w:sz w:val="28"/>
          <w:szCs w:val="28"/>
        </w:rPr>
        <w:t xml:space="preserve">от </w:t>
      </w:r>
      <w:r w:rsidR="00DB6E72">
        <w:rPr>
          <w:b/>
          <w:sz w:val="28"/>
          <w:szCs w:val="28"/>
        </w:rPr>
        <w:t xml:space="preserve">13.11.2023 г. </w:t>
      </w:r>
      <w:r>
        <w:rPr>
          <w:b/>
          <w:sz w:val="28"/>
          <w:szCs w:val="28"/>
        </w:rPr>
        <w:t xml:space="preserve">№ </w:t>
      </w:r>
      <w:r w:rsidR="00090DEC">
        <w:rPr>
          <w:b/>
          <w:sz w:val="28"/>
          <w:szCs w:val="28"/>
        </w:rPr>
        <w:t>22</w:t>
      </w:r>
    </w:p>
    <w:p w:rsidR="005657E6" w:rsidRDefault="005657E6" w:rsidP="005657E6">
      <w:pPr>
        <w:ind w:left="4820"/>
        <w:jc w:val="both"/>
        <w:rPr>
          <w:b/>
          <w:sz w:val="28"/>
          <w:szCs w:val="28"/>
        </w:rPr>
      </w:pPr>
    </w:p>
    <w:p w:rsidR="005657E6" w:rsidRDefault="005657E6" w:rsidP="005657E6">
      <w:pPr>
        <w:ind w:firstLine="4820"/>
        <w:jc w:val="both"/>
        <w:rPr>
          <w:b/>
          <w:sz w:val="28"/>
          <w:szCs w:val="28"/>
        </w:rPr>
      </w:pPr>
      <w:r w:rsidRPr="001E238A">
        <w:rPr>
          <w:b/>
          <w:sz w:val="28"/>
          <w:szCs w:val="28"/>
        </w:rPr>
        <w:t xml:space="preserve">Приложение </w:t>
      </w:r>
    </w:p>
    <w:p w:rsidR="005657E6" w:rsidRDefault="005657E6" w:rsidP="005657E6">
      <w:pPr>
        <w:ind w:left="4820"/>
        <w:jc w:val="both"/>
        <w:rPr>
          <w:b/>
          <w:sz w:val="28"/>
          <w:szCs w:val="28"/>
        </w:rPr>
      </w:pPr>
      <w:r w:rsidRPr="001E238A">
        <w:rPr>
          <w:b/>
          <w:sz w:val="28"/>
          <w:szCs w:val="28"/>
        </w:rPr>
        <w:t>к постановлению</w:t>
      </w:r>
      <w:r>
        <w:rPr>
          <w:b/>
          <w:sz w:val="28"/>
          <w:szCs w:val="28"/>
        </w:rPr>
        <w:t xml:space="preserve"> </w:t>
      </w:r>
      <w:r w:rsidRPr="001E238A">
        <w:rPr>
          <w:b/>
          <w:sz w:val="28"/>
          <w:szCs w:val="28"/>
        </w:rPr>
        <w:t xml:space="preserve">администрации </w:t>
      </w:r>
      <w:r>
        <w:rPr>
          <w:b/>
          <w:sz w:val="28"/>
          <w:szCs w:val="28"/>
        </w:rPr>
        <w:t xml:space="preserve">Краснознаменского </w:t>
      </w:r>
      <w:r w:rsidRPr="001E238A">
        <w:rPr>
          <w:b/>
          <w:sz w:val="28"/>
          <w:szCs w:val="28"/>
        </w:rPr>
        <w:t xml:space="preserve">муниципального образования </w:t>
      </w:r>
    </w:p>
    <w:p w:rsidR="005657E6" w:rsidRDefault="005657E6" w:rsidP="005657E6">
      <w:pPr>
        <w:ind w:left="4820"/>
        <w:jc w:val="both"/>
        <w:rPr>
          <w:b/>
          <w:sz w:val="28"/>
          <w:szCs w:val="28"/>
        </w:rPr>
      </w:pPr>
      <w:r>
        <w:rPr>
          <w:b/>
          <w:sz w:val="28"/>
          <w:szCs w:val="28"/>
        </w:rPr>
        <w:t>от 05.11.2014 г. № 45</w:t>
      </w:r>
    </w:p>
    <w:p w:rsidR="00723AF5" w:rsidRPr="00AF322F" w:rsidRDefault="00723AF5" w:rsidP="005657E6">
      <w:pPr>
        <w:spacing w:before="480"/>
        <w:jc w:val="center"/>
        <w:rPr>
          <w:b/>
          <w:sz w:val="28"/>
          <w:szCs w:val="28"/>
        </w:rPr>
      </w:pPr>
      <w:r w:rsidRPr="00AF322F">
        <w:rPr>
          <w:b/>
          <w:sz w:val="28"/>
          <w:szCs w:val="28"/>
        </w:rPr>
        <w:t>Порядок</w:t>
      </w:r>
    </w:p>
    <w:p w:rsidR="00723AF5" w:rsidRPr="00AF322F" w:rsidRDefault="00723AF5" w:rsidP="00723AF5">
      <w:pPr>
        <w:jc w:val="center"/>
        <w:rPr>
          <w:b/>
          <w:sz w:val="28"/>
          <w:szCs w:val="28"/>
        </w:rPr>
      </w:pPr>
      <w:r w:rsidRPr="00AF322F">
        <w:rPr>
          <w:b/>
          <w:sz w:val="28"/>
          <w:szCs w:val="28"/>
        </w:rPr>
        <w:t>разработки муниципальных программ, их формирования и реализации</w:t>
      </w:r>
    </w:p>
    <w:p w:rsidR="00723AF5" w:rsidRPr="00AF322F" w:rsidRDefault="00723AF5" w:rsidP="00723AF5">
      <w:pPr>
        <w:jc w:val="center"/>
        <w:rPr>
          <w:b/>
          <w:sz w:val="28"/>
          <w:szCs w:val="28"/>
        </w:rPr>
      </w:pPr>
    </w:p>
    <w:p w:rsidR="00723AF5" w:rsidRPr="00AF322F" w:rsidRDefault="00723AF5" w:rsidP="005657E6">
      <w:pPr>
        <w:spacing w:line="276" w:lineRule="auto"/>
        <w:ind w:firstLine="567"/>
        <w:jc w:val="both"/>
        <w:rPr>
          <w:sz w:val="28"/>
          <w:szCs w:val="28"/>
        </w:rPr>
      </w:pPr>
      <w:r w:rsidRPr="00AF322F">
        <w:rPr>
          <w:sz w:val="28"/>
          <w:szCs w:val="28"/>
        </w:rPr>
        <w:t>1. Общие положения</w:t>
      </w:r>
    </w:p>
    <w:p w:rsidR="00723AF5" w:rsidRPr="00AF322F" w:rsidRDefault="00723AF5" w:rsidP="005657E6">
      <w:pPr>
        <w:spacing w:line="276" w:lineRule="auto"/>
        <w:ind w:firstLine="567"/>
        <w:jc w:val="both"/>
        <w:rPr>
          <w:sz w:val="28"/>
          <w:szCs w:val="28"/>
        </w:rPr>
      </w:pPr>
      <w:r w:rsidRPr="00AF322F">
        <w:rPr>
          <w:sz w:val="28"/>
          <w:szCs w:val="28"/>
        </w:rPr>
        <w:t>1.1. Общие положения определяют порядок разработки, формирования и реализации муниципальных программ (далее - Порядок).</w:t>
      </w:r>
    </w:p>
    <w:p w:rsidR="00723AF5" w:rsidRPr="00AF322F" w:rsidRDefault="00723AF5" w:rsidP="005657E6">
      <w:pPr>
        <w:spacing w:line="276" w:lineRule="auto"/>
        <w:ind w:firstLine="567"/>
        <w:jc w:val="both"/>
        <w:rPr>
          <w:sz w:val="28"/>
          <w:szCs w:val="28"/>
        </w:rPr>
      </w:pPr>
      <w:r w:rsidRPr="00AF322F">
        <w:rPr>
          <w:sz w:val="28"/>
          <w:szCs w:val="28"/>
        </w:rPr>
        <w:t>1.2. В Порядке применяются следующие понятия</w:t>
      </w:r>
    </w:p>
    <w:p w:rsidR="00723AF5" w:rsidRPr="00AF322F" w:rsidRDefault="00723AF5" w:rsidP="005657E6">
      <w:pPr>
        <w:spacing w:line="276" w:lineRule="auto"/>
        <w:ind w:firstLine="567"/>
        <w:jc w:val="both"/>
        <w:rPr>
          <w:sz w:val="28"/>
          <w:szCs w:val="28"/>
        </w:rPr>
      </w:pPr>
      <w:r w:rsidRPr="00AF322F">
        <w:rPr>
          <w:sz w:val="28"/>
          <w:szCs w:val="28"/>
        </w:rPr>
        <w:t xml:space="preserve">- муниципальная программа - система мероприятий (взаимоувязанных по задачам, срокам осуществления и ресурсам) и инструментов муниципальной политики, обеспечивающих реализацию полномочий и достижение приоритетных целей социально-экономического развития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Муниципальная программа состоит из подпрограмм, содержащих отдельные мероприятия администрации </w:t>
      </w:r>
      <w:r w:rsidR="005657E6">
        <w:rPr>
          <w:sz w:val="28"/>
          <w:szCs w:val="28"/>
        </w:rPr>
        <w:t>Краснознаменского</w:t>
      </w:r>
      <w:r w:rsidRPr="00AF322F">
        <w:rPr>
          <w:sz w:val="28"/>
          <w:szCs w:val="28"/>
        </w:rPr>
        <w:t xml:space="preserve"> муниципального образования. Муниципальная программа разрабатывается в соответствии с прогнозными объемами расходов бюджета </w:t>
      </w:r>
      <w:r w:rsidR="005657E6">
        <w:rPr>
          <w:sz w:val="28"/>
          <w:szCs w:val="28"/>
        </w:rPr>
        <w:t>Краснознаменского</w:t>
      </w:r>
      <w:r w:rsidRPr="00AF322F">
        <w:rPr>
          <w:sz w:val="28"/>
          <w:szCs w:val="28"/>
        </w:rPr>
        <w:t xml:space="preserve"> муниципального образования и утверждается постановлением администрации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w:t>
      </w:r>
    </w:p>
    <w:p w:rsidR="00723AF5" w:rsidRPr="00AF322F" w:rsidRDefault="00723AF5" w:rsidP="005657E6">
      <w:pPr>
        <w:spacing w:line="276" w:lineRule="auto"/>
        <w:ind w:firstLine="567"/>
        <w:jc w:val="both"/>
        <w:rPr>
          <w:sz w:val="28"/>
          <w:szCs w:val="28"/>
        </w:rPr>
      </w:pPr>
      <w:r w:rsidRPr="00AF322F">
        <w:rPr>
          <w:sz w:val="28"/>
          <w:szCs w:val="28"/>
        </w:rPr>
        <w:t>- подпрограмма муниципальной программы (далее - подпрограмма) -комплекс взаимоувязанных по целям, срокам осуществления и ресурсам мероприятий, выделенных исходя из масштаба и сложности задач, предусмотренных в муниципальной программе. Подпрограммы направлены на решение конкретных задач в рамках муниципальной программы;</w:t>
      </w:r>
    </w:p>
    <w:p w:rsidR="00723AF5" w:rsidRPr="00AF322F" w:rsidRDefault="00723AF5" w:rsidP="005657E6">
      <w:pPr>
        <w:ind w:firstLine="567"/>
        <w:jc w:val="both"/>
        <w:rPr>
          <w:sz w:val="28"/>
          <w:szCs w:val="28"/>
        </w:rPr>
      </w:pPr>
      <w:r w:rsidRPr="00AF322F">
        <w:rPr>
          <w:sz w:val="28"/>
          <w:szCs w:val="28"/>
        </w:rPr>
        <w:t>- ответственный исполнитель –</w:t>
      </w:r>
      <w:r>
        <w:rPr>
          <w:sz w:val="28"/>
          <w:szCs w:val="28"/>
        </w:rPr>
        <w:t xml:space="preserve"> администрация </w:t>
      </w:r>
      <w:r w:rsidR="005657E6">
        <w:rPr>
          <w:sz w:val="28"/>
          <w:szCs w:val="28"/>
        </w:rPr>
        <w:t>Краснознаменского</w:t>
      </w:r>
      <w:r>
        <w:rPr>
          <w:sz w:val="28"/>
          <w:szCs w:val="28"/>
        </w:rPr>
        <w:t xml:space="preserve"> муниципального образования</w:t>
      </w:r>
      <w:r w:rsidRPr="00AF322F">
        <w:rPr>
          <w:sz w:val="28"/>
          <w:szCs w:val="28"/>
        </w:rPr>
        <w:t xml:space="preserve">, определенное в качестве ответственного исполнителя муниципальной программы в перечне муниципальных программ, утвержденном постановлением администрации </w:t>
      </w:r>
      <w:r w:rsidR="005657E6">
        <w:rPr>
          <w:sz w:val="28"/>
          <w:szCs w:val="28"/>
        </w:rPr>
        <w:t>Краснознаменского</w:t>
      </w:r>
      <w:r w:rsidRPr="00AF322F">
        <w:rPr>
          <w:sz w:val="28"/>
          <w:szCs w:val="28"/>
        </w:rPr>
        <w:t xml:space="preserve"> муниципального образования Аркадакского </w:t>
      </w:r>
      <w:r w:rsidRPr="00AF322F">
        <w:rPr>
          <w:sz w:val="28"/>
          <w:szCs w:val="28"/>
        </w:rPr>
        <w:lastRenderedPageBreak/>
        <w:t>муниципального района;</w:t>
      </w:r>
    </w:p>
    <w:p w:rsidR="00723AF5" w:rsidRPr="00AF322F" w:rsidRDefault="00723AF5" w:rsidP="005657E6">
      <w:pPr>
        <w:spacing w:line="276" w:lineRule="auto"/>
        <w:ind w:firstLine="567"/>
        <w:jc w:val="both"/>
        <w:rPr>
          <w:sz w:val="28"/>
          <w:szCs w:val="28"/>
        </w:rPr>
      </w:pPr>
      <w:r w:rsidRPr="00AF322F">
        <w:rPr>
          <w:sz w:val="28"/>
          <w:szCs w:val="28"/>
        </w:rPr>
        <w:t xml:space="preserve">- соисполнитель - структурное подразделение органа </w:t>
      </w:r>
      <w:r w:rsidRPr="00AF322F">
        <w:rPr>
          <w:rFonts w:cs="Calibri"/>
          <w:sz w:val="28"/>
          <w:szCs w:val="28"/>
        </w:rPr>
        <w:t>исполнительной власти района, являющееся ответственным за разработку, реализацию подпрограммы (подпрограмм) муниципальной программы</w:t>
      </w:r>
      <w:r w:rsidRPr="00AF322F">
        <w:rPr>
          <w:sz w:val="28"/>
          <w:szCs w:val="28"/>
        </w:rPr>
        <w:t>;</w:t>
      </w:r>
    </w:p>
    <w:p w:rsidR="00723AF5" w:rsidRPr="00AF322F" w:rsidRDefault="00723AF5" w:rsidP="005657E6">
      <w:pPr>
        <w:ind w:firstLine="567"/>
        <w:jc w:val="both"/>
        <w:rPr>
          <w:sz w:val="28"/>
          <w:szCs w:val="28"/>
        </w:rPr>
      </w:pPr>
      <w:r w:rsidRPr="00AF322F">
        <w:rPr>
          <w:sz w:val="28"/>
          <w:szCs w:val="28"/>
        </w:rPr>
        <w:t>- участники муни</w:t>
      </w:r>
      <w:r>
        <w:rPr>
          <w:sz w:val="28"/>
          <w:szCs w:val="28"/>
        </w:rPr>
        <w:t>ципальной программы - администрация</w:t>
      </w:r>
      <w:r w:rsidRPr="00AF322F">
        <w:rPr>
          <w:sz w:val="28"/>
          <w:szCs w:val="28"/>
        </w:rPr>
        <w:t xml:space="preserve">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организации (по согласованию), участвующие в реализации одного или нескольких основных мероприятий</w:t>
      </w:r>
      <w:r>
        <w:rPr>
          <w:sz w:val="28"/>
          <w:szCs w:val="28"/>
        </w:rPr>
        <w:t>;</w:t>
      </w:r>
      <w:r w:rsidRPr="00AF322F">
        <w:rPr>
          <w:sz w:val="28"/>
          <w:szCs w:val="28"/>
        </w:rPr>
        <w:t xml:space="preserve"> </w:t>
      </w:r>
    </w:p>
    <w:p w:rsidR="00723AF5" w:rsidRPr="00AF322F" w:rsidRDefault="00723AF5" w:rsidP="005657E6">
      <w:pPr>
        <w:spacing w:line="276" w:lineRule="auto"/>
        <w:ind w:firstLine="567"/>
        <w:jc w:val="both"/>
        <w:rPr>
          <w:sz w:val="28"/>
          <w:szCs w:val="28"/>
        </w:rPr>
      </w:pPr>
      <w:r w:rsidRPr="00AF322F">
        <w:rPr>
          <w:sz w:val="28"/>
          <w:szCs w:val="28"/>
        </w:rPr>
        <w:t>- цель - планируемый конечный результат осуществления полномочий органов местного самоуправления либо переданных в установленном порядке государственных полномочий посредством реализации муниципальной программы (подпрограммы), достижимый за период ее реализации;</w:t>
      </w:r>
    </w:p>
    <w:p w:rsidR="00723AF5" w:rsidRPr="00AF322F" w:rsidRDefault="00723AF5" w:rsidP="005657E6">
      <w:pPr>
        <w:spacing w:line="276" w:lineRule="auto"/>
        <w:ind w:firstLine="567"/>
        <w:jc w:val="both"/>
        <w:rPr>
          <w:sz w:val="28"/>
          <w:szCs w:val="28"/>
        </w:rPr>
      </w:pPr>
      <w:r w:rsidRPr="00AF322F">
        <w:rPr>
          <w:sz w:val="28"/>
          <w:szCs w:val="28"/>
        </w:rPr>
        <w:t>- задача - планируемый результат выполнения совокупности взаимосвязанных мероприятий, направленных на достижение цели (целей) муниципальной программы (подпрограммы);</w:t>
      </w:r>
    </w:p>
    <w:p w:rsidR="00723AF5" w:rsidRPr="00AF322F" w:rsidRDefault="00723AF5" w:rsidP="005657E6">
      <w:pPr>
        <w:spacing w:line="276" w:lineRule="auto"/>
        <w:ind w:firstLine="567"/>
        <w:jc w:val="both"/>
        <w:rPr>
          <w:sz w:val="28"/>
          <w:szCs w:val="28"/>
        </w:rPr>
      </w:pPr>
      <w:r w:rsidRPr="00AF322F">
        <w:rPr>
          <w:sz w:val="28"/>
          <w:szCs w:val="28"/>
        </w:rPr>
        <w:t>- основное мероприятие - отдельное мероприятие программы (подпрограммы), представляющее собой совокупность взаимосвязанных действий, направленных на решение соответствующей задачи программы (подпрограммы);</w:t>
      </w:r>
    </w:p>
    <w:p w:rsidR="00723AF5" w:rsidRPr="00AF322F" w:rsidRDefault="00723AF5" w:rsidP="005657E6">
      <w:pPr>
        <w:spacing w:line="276" w:lineRule="auto"/>
        <w:ind w:firstLine="567"/>
        <w:jc w:val="both"/>
        <w:rPr>
          <w:sz w:val="28"/>
          <w:szCs w:val="28"/>
        </w:rPr>
      </w:pPr>
      <w:r w:rsidRPr="00AF322F">
        <w:rPr>
          <w:sz w:val="28"/>
          <w:szCs w:val="28"/>
        </w:rPr>
        <w:t>- целевой показатель (индикатор) - количественно и (или) качественно выраженная характеристика достижения цели (целей), решения задачи (задач) и реализации мероприятий муниципальной программы (подпрограммы);</w:t>
      </w:r>
    </w:p>
    <w:p w:rsidR="00723AF5" w:rsidRPr="00AF322F" w:rsidRDefault="00723AF5" w:rsidP="005657E6">
      <w:pPr>
        <w:spacing w:line="276" w:lineRule="auto"/>
        <w:ind w:firstLine="567"/>
        <w:jc w:val="both"/>
        <w:rPr>
          <w:sz w:val="28"/>
          <w:szCs w:val="28"/>
        </w:rPr>
      </w:pPr>
      <w:r w:rsidRPr="00AF322F">
        <w:rPr>
          <w:sz w:val="28"/>
          <w:szCs w:val="28"/>
        </w:rPr>
        <w:t>- ожидаемый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других общественно значимых интересов и потребностей в соответствующей сфере по итогам реализации</w:t>
      </w:r>
    </w:p>
    <w:p w:rsidR="00723AF5" w:rsidRPr="00AF322F" w:rsidRDefault="00723AF5" w:rsidP="005657E6">
      <w:pPr>
        <w:spacing w:line="276" w:lineRule="auto"/>
        <w:ind w:firstLine="567"/>
        <w:jc w:val="both"/>
        <w:rPr>
          <w:sz w:val="28"/>
          <w:szCs w:val="28"/>
        </w:rPr>
      </w:pPr>
      <w:r w:rsidRPr="00AF322F">
        <w:rPr>
          <w:sz w:val="28"/>
          <w:szCs w:val="28"/>
        </w:rPr>
        <w:t>муниципальной программы (подпрограммы);</w:t>
      </w:r>
    </w:p>
    <w:p w:rsidR="00723AF5" w:rsidRPr="00AF322F" w:rsidRDefault="00723AF5" w:rsidP="005657E6">
      <w:pPr>
        <w:spacing w:line="276" w:lineRule="auto"/>
        <w:ind w:firstLine="567"/>
        <w:jc w:val="both"/>
        <w:rPr>
          <w:sz w:val="28"/>
          <w:szCs w:val="28"/>
        </w:rPr>
      </w:pPr>
      <w:r w:rsidRPr="00AF322F">
        <w:rPr>
          <w:sz w:val="28"/>
          <w:szCs w:val="28"/>
        </w:rPr>
        <w:t>- мониторинг реализации муниципальной программы – процесс наблюдения за ходом реализации муниципальной программы, ориентированный на выявление проблем и отклонений хода ее реализации от запланированного.</w:t>
      </w:r>
    </w:p>
    <w:p w:rsidR="00723AF5" w:rsidRPr="00AF322F" w:rsidRDefault="00723AF5" w:rsidP="005657E6">
      <w:pPr>
        <w:spacing w:line="276" w:lineRule="auto"/>
        <w:ind w:firstLine="567"/>
        <w:jc w:val="both"/>
        <w:rPr>
          <w:sz w:val="28"/>
          <w:szCs w:val="28"/>
        </w:rPr>
      </w:pPr>
      <w:r w:rsidRPr="00AF322F">
        <w:rPr>
          <w:sz w:val="28"/>
          <w:szCs w:val="28"/>
        </w:rPr>
        <w:t>1.3. Муниципальная программа может включать в себя подпрограмму по организационному сопровождению реализации муниципальной программы,</w:t>
      </w:r>
      <w:r w:rsidR="005657E6">
        <w:rPr>
          <w:sz w:val="28"/>
          <w:szCs w:val="28"/>
        </w:rPr>
        <w:t xml:space="preserve"> </w:t>
      </w:r>
      <w:r w:rsidRPr="00AF322F">
        <w:rPr>
          <w:sz w:val="28"/>
          <w:szCs w:val="28"/>
        </w:rPr>
        <w:t>направленную на создание условий для реализации муниципальной программы и включающую в себя расходы на обеспечение деятельности</w:t>
      </w:r>
      <w:r>
        <w:rPr>
          <w:sz w:val="28"/>
          <w:szCs w:val="28"/>
        </w:rPr>
        <w:t xml:space="preserve"> организаций</w:t>
      </w:r>
      <w:r w:rsidRPr="00AF322F">
        <w:rPr>
          <w:sz w:val="28"/>
          <w:szCs w:val="28"/>
        </w:rPr>
        <w:t>,</w:t>
      </w:r>
      <w:r>
        <w:rPr>
          <w:sz w:val="28"/>
          <w:szCs w:val="28"/>
        </w:rPr>
        <w:t xml:space="preserve"> </w:t>
      </w:r>
      <w:r w:rsidRPr="00AF322F">
        <w:rPr>
          <w:sz w:val="28"/>
          <w:szCs w:val="28"/>
        </w:rPr>
        <w:t>непосредственно осуществляющих реализацию муниципальной программы</w:t>
      </w:r>
      <w:r>
        <w:rPr>
          <w:sz w:val="28"/>
          <w:szCs w:val="28"/>
        </w:rPr>
        <w:t xml:space="preserve"> </w:t>
      </w:r>
      <w:r w:rsidRPr="00AF322F">
        <w:rPr>
          <w:sz w:val="28"/>
          <w:szCs w:val="28"/>
        </w:rPr>
        <w:t>(ее отдельных подпрограмм, основных мероприятий и т.д.), а также расходы</w:t>
      </w:r>
      <w:r>
        <w:rPr>
          <w:sz w:val="28"/>
          <w:szCs w:val="28"/>
        </w:rPr>
        <w:t xml:space="preserve"> </w:t>
      </w:r>
      <w:r w:rsidRPr="00AF322F">
        <w:rPr>
          <w:sz w:val="28"/>
          <w:szCs w:val="28"/>
        </w:rPr>
        <w:t xml:space="preserve">по предоставлению субсидий муниципальным на финансовое обеспечение муниципальных заданий, если выполнение таких </w:t>
      </w:r>
      <w:r w:rsidRPr="00AF322F">
        <w:rPr>
          <w:sz w:val="28"/>
          <w:szCs w:val="28"/>
        </w:rPr>
        <w:lastRenderedPageBreak/>
        <w:t>муниципальных заданий влияет на выполнение муниципальной программы в целом. Указанные расходы не могут быть отнесены ни к какой другой подпрограмме или отдельному мероприятию подпрограммы.</w:t>
      </w:r>
    </w:p>
    <w:p w:rsidR="00723AF5" w:rsidRPr="00AF322F" w:rsidRDefault="00723AF5" w:rsidP="00B717AB">
      <w:pPr>
        <w:spacing w:line="276" w:lineRule="auto"/>
        <w:ind w:firstLine="567"/>
        <w:jc w:val="both"/>
        <w:rPr>
          <w:sz w:val="28"/>
          <w:szCs w:val="28"/>
        </w:rPr>
      </w:pPr>
      <w:r w:rsidRPr="00AF322F">
        <w:rPr>
          <w:sz w:val="28"/>
          <w:szCs w:val="28"/>
        </w:rPr>
        <w:t>1.4. К подпрограмме, указанной в пункте 1.3 Порядка, предъявляются требования, аналогичные требованиям к другим подпрограммам, за исключением требований к основным мероприятиям.</w:t>
      </w:r>
    </w:p>
    <w:p w:rsidR="00723AF5" w:rsidRPr="00AF322F" w:rsidRDefault="00723AF5" w:rsidP="00B717AB">
      <w:pPr>
        <w:spacing w:line="276" w:lineRule="auto"/>
        <w:ind w:firstLine="567"/>
        <w:jc w:val="both"/>
        <w:rPr>
          <w:sz w:val="28"/>
          <w:szCs w:val="28"/>
        </w:rPr>
      </w:pPr>
      <w:r w:rsidRPr="00AF322F">
        <w:rPr>
          <w:sz w:val="28"/>
          <w:szCs w:val="28"/>
        </w:rPr>
        <w:t>1.5. Если основное мероприятие одновременно необходимо для решения задач в рамках нескольких подпрограмм муниципальной программы, то оно</w:t>
      </w:r>
      <w:r w:rsidR="00B717AB">
        <w:rPr>
          <w:sz w:val="28"/>
          <w:szCs w:val="28"/>
        </w:rPr>
        <w:t xml:space="preserve"> </w:t>
      </w:r>
      <w:r w:rsidRPr="00AF322F">
        <w:rPr>
          <w:sz w:val="28"/>
          <w:szCs w:val="28"/>
        </w:rPr>
        <w:t>может дублироваться. При этом объемы финансирования указанного мероприятия должны быть указаны только в одной подпрограмме муниципальной программы.</w:t>
      </w:r>
    </w:p>
    <w:p w:rsidR="00723AF5" w:rsidRPr="00AF322F" w:rsidRDefault="00723AF5" w:rsidP="00B717AB">
      <w:pPr>
        <w:spacing w:line="276" w:lineRule="auto"/>
        <w:ind w:firstLine="567"/>
        <w:jc w:val="both"/>
        <w:rPr>
          <w:sz w:val="28"/>
          <w:szCs w:val="28"/>
        </w:rPr>
      </w:pPr>
      <w:r w:rsidRPr="00AF322F">
        <w:rPr>
          <w:sz w:val="28"/>
          <w:szCs w:val="28"/>
        </w:rPr>
        <w:t>1.6. Муниципальные программы разрабатываются на срок, необходимый для достижения целей муниципальной программы.</w:t>
      </w:r>
    </w:p>
    <w:p w:rsidR="00723AF5" w:rsidRPr="00AF322F" w:rsidRDefault="00723AF5" w:rsidP="00B717AB">
      <w:pPr>
        <w:spacing w:line="276" w:lineRule="auto"/>
        <w:ind w:firstLine="567"/>
        <w:jc w:val="both"/>
        <w:rPr>
          <w:sz w:val="28"/>
          <w:szCs w:val="28"/>
        </w:rPr>
      </w:pPr>
      <w:r w:rsidRPr="00AF322F">
        <w:rPr>
          <w:sz w:val="28"/>
          <w:szCs w:val="28"/>
        </w:rPr>
        <w:t>1.7. Срок реализации</w:t>
      </w:r>
      <w:r>
        <w:rPr>
          <w:sz w:val="28"/>
          <w:szCs w:val="28"/>
        </w:rPr>
        <w:t xml:space="preserve"> входящих в подпрограмму</w:t>
      </w:r>
      <w:r w:rsidRPr="00AF322F">
        <w:rPr>
          <w:sz w:val="28"/>
          <w:szCs w:val="28"/>
        </w:rPr>
        <w:t xml:space="preserve"> основных мероприятий не может превышать срок реализации</w:t>
      </w:r>
      <w:r>
        <w:rPr>
          <w:sz w:val="28"/>
          <w:szCs w:val="28"/>
        </w:rPr>
        <w:t xml:space="preserve"> </w:t>
      </w:r>
      <w:r w:rsidRPr="00AF322F">
        <w:rPr>
          <w:sz w:val="28"/>
          <w:szCs w:val="28"/>
        </w:rPr>
        <w:t>муниципальной программы в целом.</w:t>
      </w:r>
    </w:p>
    <w:p w:rsidR="00723AF5" w:rsidRDefault="00723AF5" w:rsidP="00B717AB">
      <w:pPr>
        <w:spacing w:line="276" w:lineRule="auto"/>
        <w:ind w:firstLine="567"/>
        <w:jc w:val="both"/>
        <w:rPr>
          <w:sz w:val="28"/>
          <w:szCs w:val="28"/>
        </w:rPr>
      </w:pPr>
      <w:r w:rsidRPr="00AF322F">
        <w:rPr>
          <w:sz w:val="28"/>
          <w:szCs w:val="28"/>
        </w:rPr>
        <w:t>1.8.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w:t>
      </w:r>
      <w:r w:rsidR="00B717AB">
        <w:rPr>
          <w:sz w:val="28"/>
          <w:szCs w:val="28"/>
        </w:rPr>
        <w:t xml:space="preserve"> </w:t>
      </w:r>
      <w:r w:rsidRPr="00AF322F">
        <w:rPr>
          <w:sz w:val="28"/>
          <w:szCs w:val="28"/>
        </w:rPr>
        <w:t>начиная с очередного финансового года, утверждаются не позднее 1 октября</w:t>
      </w:r>
      <w:r w:rsidR="00B717AB">
        <w:rPr>
          <w:sz w:val="28"/>
          <w:szCs w:val="28"/>
        </w:rPr>
        <w:t xml:space="preserve"> </w:t>
      </w:r>
      <w:r w:rsidRPr="00AF322F">
        <w:rPr>
          <w:sz w:val="28"/>
          <w:szCs w:val="28"/>
        </w:rPr>
        <w:t>текущего года.</w:t>
      </w:r>
    </w:p>
    <w:p w:rsidR="00723AF5" w:rsidRPr="00B717AB" w:rsidRDefault="00723AF5" w:rsidP="00B717AB">
      <w:pPr>
        <w:shd w:val="clear" w:color="auto" w:fill="FFFFFF"/>
        <w:spacing w:line="276" w:lineRule="auto"/>
        <w:ind w:firstLine="567"/>
        <w:jc w:val="both"/>
        <w:rPr>
          <w:sz w:val="28"/>
          <w:szCs w:val="28"/>
        </w:rPr>
      </w:pPr>
      <w:r w:rsidRPr="00B717AB">
        <w:rPr>
          <w:sz w:val="28"/>
          <w:szCs w:val="28"/>
        </w:rPr>
        <w:t xml:space="preserve">1.9. </w:t>
      </w:r>
      <w:r w:rsidRPr="00B717AB">
        <w:rPr>
          <w:sz w:val="28"/>
          <w:szCs w:val="28"/>
          <w:shd w:val="clear" w:color="auto" w:fill="FFFFFF"/>
        </w:rPr>
        <w:t xml:space="preserve">Проекты муниципальных программ (изменений в муниципальные </w:t>
      </w:r>
      <w:r w:rsidRPr="00B717AB">
        <w:rPr>
          <w:sz w:val="28"/>
          <w:szCs w:val="28"/>
        </w:rPr>
        <w:t xml:space="preserve">программы) подлежат общественному обсуждению. Форма, порядок и сроки проведения общественного обсуждения проекта муниципальной программы (изменений в муниципальную программу) устанавливаются администрацией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 или иным ответственным исполнителем муниципальной программы и должны содержать положение о необходимости размещения проектов муниципальных программ (изменений в муниципальные программы) на официальном сайте ответственного исполнителя муниципальной программы, а также на общедоступном информационном ресурсе стратегического планирования в информационно-телекоммуникационной сети «Интернет».</w:t>
      </w:r>
    </w:p>
    <w:p w:rsidR="00723AF5" w:rsidRPr="00B717AB" w:rsidRDefault="00723AF5" w:rsidP="00B717AB">
      <w:pPr>
        <w:shd w:val="clear" w:color="auto" w:fill="FFFFFF"/>
        <w:spacing w:line="276" w:lineRule="auto"/>
        <w:ind w:firstLine="567"/>
        <w:jc w:val="both"/>
        <w:rPr>
          <w:sz w:val="28"/>
          <w:szCs w:val="28"/>
        </w:rPr>
      </w:pPr>
      <w:r w:rsidRPr="00B717AB">
        <w:rPr>
          <w:sz w:val="28"/>
          <w:szCs w:val="28"/>
        </w:rPr>
        <w:t xml:space="preserve">1.10. Постановление администрации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 об утверждении муниципальной программы (внесении изменений в муниципальную программу) подлежит размещению на официальном сайте </w:t>
      </w:r>
      <w:r w:rsidR="00B717AB" w:rsidRPr="00B717AB">
        <w:rPr>
          <w:color w:val="273350"/>
          <w:sz w:val="28"/>
          <w:szCs w:val="28"/>
          <w:shd w:val="clear" w:color="auto" w:fill="FFFFFF"/>
        </w:rPr>
        <w:t>https://krasnoznamenskoe-r64.gosweb.gosuslugi.ru</w:t>
      </w:r>
      <w:r w:rsidR="00B717AB" w:rsidRPr="00B717AB">
        <w:rPr>
          <w:sz w:val="28"/>
          <w:szCs w:val="28"/>
        </w:rPr>
        <w:t xml:space="preserve"> </w:t>
      </w:r>
      <w:r w:rsidRPr="00B717AB">
        <w:rPr>
          <w:sz w:val="28"/>
          <w:szCs w:val="28"/>
        </w:rPr>
        <w:t xml:space="preserve">администрации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 в течение </w:t>
      </w:r>
      <w:r w:rsidR="00B717AB">
        <w:rPr>
          <w:sz w:val="28"/>
          <w:szCs w:val="28"/>
        </w:rPr>
        <w:t xml:space="preserve">3 (трех) </w:t>
      </w:r>
      <w:r w:rsidRPr="00B717AB">
        <w:rPr>
          <w:sz w:val="28"/>
          <w:szCs w:val="28"/>
        </w:rPr>
        <w:t xml:space="preserve">рабочих дней после даты </w:t>
      </w:r>
      <w:r w:rsidRPr="00B717AB">
        <w:rPr>
          <w:sz w:val="28"/>
          <w:szCs w:val="28"/>
        </w:rPr>
        <w:lastRenderedPageBreak/>
        <w:t>утверждения.</w:t>
      </w:r>
    </w:p>
    <w:p w:rsidR="00723AF5" w:rsidRPr="00B717AB" w:rsidRDefault="00723AF5" w:rsidP="00B717AB">
      <w:pPr>
        <w:shd w:val="clear" w:color="auto" w:fill="FFFFFF"/>
        <w:spacing w:line="276" w:lineRule="auto"/>
        <w:ind w:firstLine="567"/>
        <w:jc w:val="both"/>
        <w:rPr>
          <w:sz w:val="28"/>
          <w:szCs w:val="28"/>
        </w:rPr>
      </w:pPr>
      <w:r w:rsidRPr="00B717AB">
        <w:rPr>
          <w:sz w:val="28"/>
          <w:szCs w:val="28"/>
        </w:rPr>
        <w:t xml:space="preserve">1.11. В соответствии с абзацем третьим части 2 статьи 179 Бюджетного Кодекса Российской Федерации, в случаях и в порядке, установленных решением Совета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 проекты муниципальных программ и предложений о внесении изменений в муниципальные программы до их принятия направляются на рассмотрение в Совет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w:t>
      </w:r>
    </w:p>
    <w:p w:rsidR="00723AF5" w:rsidRPr="00B717AB" w:rsidRDefault="00723AF5" w:rsidP="00B717AB">
      <w:pPr>
        <w:shd w:val="clear" w:color="auto" w:fill="FFFFFF"/>
        <w:ind w:firstLine="567"/>
        <w:jc w:val="both"/>
        <w:rPr>
          <w:sz w:val="28"/>
          <w:szCs w:val="28"/>
        </w:rPr>
      </w:pPr>
      <w:r w:rsidRPr="00B717AB">
        <w:rPr>
          <w:sz w:val="28"/>
          <w:szCs w:val="28"/>
        </w:rPr>
        <w:t>1.12. Муниципальные программы подлежат обязательной государственной</w:t>
      </w:r>
      <w:r w:rsidR="00B717AB">
        <w:rPr>
          <w:sz w:val="28"/>
          <w:szCs w:val="28"/>
        </w:rPr>
        <w:t xml:space="preserve"> </w:t>
      </w:r>
      <w:r w:rsidRPr="00B717AB">
        <w:rPr>
          <w:sz w:val="28"/>
          <w:szCs w:val="28"/>
        </w:rPr>
        <w:t>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723AF5" w:rsidRPr="00B717AB" w:rsidRDefault="00723AF5" w:rsidP="00B717AB">
      <w:pPr>
        <w:shd w:val="clear" w:color="auto" w:fill="FFFFFF"/>
        <w:spacing w:line="276" w:lineRule="auto"/>
        <w:ind w:firstLine="567"/>
        <w:jc w:val="both"/>
        <w:rPr>
          <w:sz w:val="28"/>
          <w:szCs w:val="28"/>
        </w:rPr>
      </w:pPr>
      <w:r w:rsidRPr="00B717AB">
        <w:rPr>
          <w:sz w:val="28"/>
          <w:szCs w:val="28"/>
        </w:rPr>
        <w:t>Государственную регистрацию муниципальной программы осуществляет</w:t>
      </w:r>
      <w:r w:rsidR="00B717AB">
        <w:rPr>
          <w:sz w:val="28"/>
          <w:szCs w:val="28"/>
        </w:rPr>
        <w:t xml:space="preserve"> </w:t>
      </w:r>
      <w:r w:rsidRPr="00B717AB">
        <w:rPr>
          <w:sz w:val="28"/>
          <w:szCs w:val="28"/>
        </w:rPr>
        <w:t>ответственный исполнитель муниципальной программы.</w:t>
      </w:r>
    </w:p>
    <w:p w:rsidR="00723AF5" w:rsidRPr="00B717AB" w:rsidRDefault="00723AF5" w:rsidP="00B717AB">
      <w:pPr>
        <w:shd w:val="clear" w:color="auto" w:fill="FFFFFF"/>
        <w:spacing w:line="276" w:lineRule="auto"/>
        <w:ind w:firstLine="567"/>
        <w:jc w:val="both"/>
        <w:rPr>
          <w:sz w:val="28"/>
          <w:szCs w:val="28"/>
        </w:rPr>
      </w:pPr>
      <w:r w:rsidRPr="00B717AB">
        <w:rPr>
          <w:sz w:val="28"/>
          <w:szCs w:val="28"/>
        </w:rPr>
        <w:t xml:space="preserve">Глава администрации </w:t>
      </w:r>
      <w:r w:rsidR="005657E6" w:rsidRPr="00B717AB">
        <w:rPr>
          <w:sz w:val="28"/>
          <w:szCs w:val="28"/>
        </w:rPr>
        <w:t>Краснознаменского</w:t>
      </w:r>
      <w:r w:rsidRPr="00B717AB">
        <w:rPr>
          <w:sz w:val="28"/>
          <w:szCs w:val="28"/>
        </w:rPr>
        <w:t xml:space="preserve"> муниципального образования Аркадакского муниципального района несет ответственность за достоверность и своевременность представления информации для государственной регистрации муниципальных программ.</w:t>
      </w:r>
    </w:p>
    <w:p w:rsidR="00723AF5" w:rsidRPr="00AF322F" w:rsidRDefault="00723AF5" w:rsidP="00B717AB">
      <w:pPr>
        <w:spacing w:line="276" w:lineRule="auto"/>
        <w:ind w:firstLine="567"/>
        <w:jc w:val="both"/>
        <w:rPr>
          <w:sz w:val="28"/>
          <w:szCs w:val="28"/>
        </w:rPr>
      </w:pPr>
      <w:r w:rsidRPr="00AF322F">
        <w:rPr>
          <w:sz w:val="28"/>
          <w:szCs w:val="28"/>
        </w:rPr>
        <w:t>2. Порядок принятия решения о разработке муниципальной программы</w:t>
      </w:r>
    </w:p>
    <w:p w:rsidR="00723AF5" w:rsidRPr="00AF322F" w:rsidRDefault="00723AF5" w:rsidP="00B717AB">
      <w:pPr>
        <w:spacing w:line="276" w:lineRule="auto"/>
        <w:ind w:firstLine="567"/>
        <w:jc w:val="both"/>
        <w:rPr>
          <w:sz w:val="28"/>
          <w:szCs w:val="28"/>
        </w:rPr>
      </w:pPr>
      <w:r w:rsidRPr="00AF322F">
        <w:rPr>
          <w:sz w:val="28"/>
          <w:szCs w:val="28"/>
        </w:rPr>
        <w:t>2.1. Разработка муниципальных программ осуществляется на основании перечня</w:t>
      </w:r>
      <w:r>
        <w:rPr>
          <w:sz w:val="28"/>
          <w:szCs w:val="28"/>
        </w:rPr>
        <w:t xml:space="preserve"> </w:t>
      </w:r>
      <w:r w:rsidRPr="00B717AB">
        <w:rPr>
          <w:sz w:val="28"/>
          <w:szCs w:val="28"/>
        </w:rPr>
        <w:t>и структуры</w:t>
      </w:r>
      <w:r w:rsidRPr="00AF322F">
        <w:rPr>
          <w:sz w:val="28"/>
          <w:szCs w:val="28"/>
        </w:rPr>
        <w:t xml:space="preserve"> муниципальных программ, утверждаем</w:t>
      </w:r>
      <w:r w:rsidRPr="00B717AB">
        <w:rPr>
          <w:sz w:val="28"/>
          <w:szCs w:val="28"/>
        </w:rPr>
        <w:t>ых</w:t>
      </w:r>
      <w:r w:rsidRPr="001250CB">
        <w:rPr>
          <w:color w:val="FF0000"/>
          <w:sz w:val="28"/>
          <w:szCs w:val="28"/>
        </w:rPr>
        <w:t xml:space="preserve"> </w:t>
      </w:r>
      <w:r w:rsidRPr="00AF322F">
        <w:rPr>
          <w:sz w:val="28"/>
          <w:szCs w:val="28"/>
        </w:rPr>
        <w:t xml:space="preserve">постановлением администрации </w:t>
      </w:r>
      <w:r w:rsidR="005657E6">
        <w:rPr>
          <w:sz w:val="28"/>
          <w:szCs w:val="28"/>
        </w:rPr>
        <w:t>Краснознаменского</w:t>
      </w:r>
      <w:r w:rsidRPr="00AF322F">
        <w:rPr>
          <w:sz w:val="28"/>
          <w:szCs w:val="28"/>
        </w:rPr>
        <w:t xml:space="preserve"> муниципального образования.</w:t>
      </w:r>
    </w:p>
    <w:p w:rsidR="00723AF5" w:rsidRPr="00AF322F" w:rsidRDefault="00723AF5" w:rsidP="00B717AB">
      <w:pPr>
        <w:spacing w:line="276" w:lineRule="auto"/>
        <w:ind w:firstLine="567"/>
        <w:jc w:val="both"/>
        <w:rPr>
          <w:sz w:val="28"/>
          <w:szCs w:val="28"/>
        </w:rPr>
      </w:pPr>
      <w:r w:rsidRPr="00AF322F">
        <w:rPr>
          <w:sz w:val="28"/>
          <w:szCs w:val="28"/>
        </w:rPr>
        <w:t xml:space="preserve">2.2. </w:t>
      </w:r>
      <w:r w:rsidRPr="001E238A">
        <w:rPr>
          <w:sz w:val="28"/>
          <w:szCs w:val="28"/>
        </w:rPr>
        <w:t>Проект</w:t>
      </w:r>
      <w:r w:rsidRPr="0059743C">
        <w:rPr>
          <w:color w:val="FF0000"/>
          <w:sz w:val="28"/>
          <w:szCs w:val="28"/>
        </w:rPr>
        <w:t xml:space="preserve"> </w:t>
      </w:r>
      <w:r w:rsidRPr="00AF322F">
        <w:rPr>
          <w:sz w:val="28"/>
          <w:szCs w:val="28"/>
        </w:rPr>
        <w:t xml:space="preserve">перечня </w:t>
      </w:r>
      <w:r w:rsidRPr="00B717AB">
        <w:rPr>
          <w:sz w:val="28"/>
          <w:szCs w:val="28"/>
        </w:rPr>
        <w:t>и структуры</w:t>
      </w:r>
      <w:r>
        <w:rPr>
          <w:sz w:val="28"/>
          <w:szCs w:val="28"/>
        </w:rPr>
        <w:t xml:space="preserve"> </w:t>
      </w:r>
      <w:r w:rsidRPr="00AF322F">
        <w:rPr>
          <w:sz w:val="28"/>
          <w:szCs w:val="28"/>
        </w:rPr>
        <w:t xml:space="preserve">муниципальных программ формируется </w:t>
      </w:r>
      <w:r w:rsidR="00B717AB">
        <w:rPr>
          <w:sz w:val="28"/>
          <w:szCs w:val="28"/>
        </w:rPr>
        <w:t>главным</w:t>
      </w:r>
      <w:r>
        <w:rPr>
          <w:sz w:val="28"/>
          <w:szCs w:val="28"/>
        </w:rPr>
        <w:t xml:space="preserve"> специалистом </w:t>
      </w:r>
      <w:r w:rsidRPr="00AF322F">
        <w:rPr>
          <w:sz w:val="28"/>
          <w:szCs w:val="28"/>
        </w:rPr>
        <w:t xml:space="preserve">администрации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на основании предложений, содержащих сведения, указанные в пункте 2.3 Порядка, а также пояснительных записок, содержащих обоснование необходимости разработки соответствующих муниципальных программ.</w:t>
      </w:r>
    </w:p>
    <w:p w:rsidR="00723AF5" w:rsidRPr="00AF322F" w:rsidRDefault="00723AF5" w:rsidP="00B717AB">
      <w:pPr>
        <w:spacing w:line="276" w:lineRule="auto"/>
        <w:ind w:firstLine="567"/>
        <w:jc w:val="both"/>
        <w:rPr>
          <w:sz w:val="28"/>
          <w:szCs w:val="28"/>
        </w:rPr>
      </w:pPr>
      <w:r w:rsidRPr="00AF322F">
        <w:rPr>
          <w:sz w:val="28"/>
          <w:szCs w:val="28"/>
        </w:rPr>
        <w:t xml:space="preserve">Проект постановления администрации </w:t>
      </w:r>
      <w:r w:rsidR="005657E6">
        <w:rPr>
          <w:sz w:val="28"/>
          <w:szCs w:val="28"/>
        </w:rPr>
        <w:t>Краснознаменского</w:t>
      </w:r>
      <w:r w:rsidRPr="00AF322F">
        <w:rPr>
          <w:sz w:val="28"/>
          <w:szCs w:val="28"/>
        </w:rPr>
        <w:t xml:space="preserve"> муниципального образования о внесении изменений в перечень</w:t>
      </w:r>
      <w:r>
        <w:rPr>
          <w:sz w:val="28"/>
          <w:szCs w:val="28"/>
        </w:rPr>
        <w:t xml:space="preserve"> </w:t>
      </w:r>
      <w:r w:rsidRPr="00B717AB">
        <w:rPr>
          <w:sz w:val="28"/>
          <w:szCs w:val="28"/>
        </w:rPr>
        <w:t>и структуру</w:t>
      </w:r>
      <w:r w:rsidRPr="00AF322F">
        <w:rPr>
          <w:sz w:val="28"/>
          <w:szCs w:val="28"/>
        </w:rPr>
        <w:t xml:space="preserve"> муниципальных программ разрабатывается и вносится </w:t>
      </w:r>
      <w:r w:rsidR="00B717AB">
        <w:rPr>
          <w:sz w:val="28"/>
          <w:szCs w:val="28"/>
        </w:rPr>
        <w:t xml:space="preserve">главным </w:t>
      </w:r>
      <w:r>
        <w:rPr>
          <w:sz w:val="28"/>
          <w:szCs w:val="28"/>
        </w:rPr>
        <w:t xml:space="preserve">специалистом </w:t>
      </w:r>
      <w:r w:rsidRPr="00AF322F">
        <w:rPr>
          <w:sz w:val="28"/>
          <w:szCs w:val="28"/>
        </w:rPr>
        <w:t xml:space="preserve">администрации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на согласование в установленном порядке.</w:t>
      </w:r>
    </w:p>
    <w:p w:rsidR="00723AF5" w:rsidRPr="00AF322F" w:rsidRDefault="00723AF5" w:rsidP="0064340E">
      <w:pPr>
        <w:spacing w:line="276" w:lineRule="auto"/>
        <w:ind w:firstLine="567"/>
        <w:jc w:val="both"/>
        <w:rPr>
          <w:sz w:val="28"/>
          <w:szCs w:val="28"/>
        </w:rPr>
      </w:pPr>
      <w:r w:rsidRPr="00AF322F">
        <w:rPr>
          <w:sz w:val="28"/>
          <w:szCs w:val="28"/>
        </w:rPr>
        <w:t>Внесение изменений в утвержденны</w:t>
      </w:r>
      <w:r w:rsidRPr="0064340E">
        <w:rPr>
          <w:sz w:val="28"/>
          <w:szCs w:val="28"/>
        </w:rPr>
        <w:t>е</w:t>
      </w:r>
      <w:r w:rsidRPr="00AF322F">
        <w:rPr>
          <w:sz w:val="28"/>
          <w:szCs w:val="28"/>
        </w:rPr>
        <w:t xml:space="preserve"> перечень </w:t>
      </w:r>
      <w:r w:rsidRPr="0064340E">
        <w:rPr>
          <w:sz w:val="28"/>
          <w:szCs w:val="28"/>
        </w:rPr>
        <w:t>и структуру</w:t>
      </w:r>
      <w:r>
        <w:rPr>
          <w:sz w:val="28"/>
          <w:szCs w:val="28"/>
        </w:rPr>
        <w:t xml:space="preserve"> </w:t>
      </w:r>
      <w:r w:rsidRPr="00AF322F">
        <w:rPr>
          <w:sz w:val="28"/>
          <w:szCs w:val="28"/>
        </w:rPr>
        <w:t xml:space="preserve">муниципальных программ в части его дополнения муниципальной программой, предполагаемой к реализации начиная с очередного </w:t>
      </w:r>
      <w:r w:rsidRPr="00AF322F">
        <w:rPr>
          <w:sz w:val="28"/>
          <w:szCs w:val="28"/>
        </w:rPr>
        <w:lastRenderedPageBreak/>
        <w:t>финансового года или с одного из годов планового периода, допускается в срок до 1 сентября года, предшествующего очередному финансовому году.</w:t>
      </w:r>
    </w:p>
    <w:p w:rsidR="00723AF5" w:rsidRPr="00AF322F" w:rsidRDefault="00723AF5" w:rsidP="0064340E">
      <w:pPr>
        <w:spacing w:line="276" w:lineRule="auto"/>
        <w:ind w:firstLine="567"/>
        <w:jc w:val="both"/>
        <w:rPr>
          <w:sz w:val="28"/>
          <w:szCs w:val="28"/>
        </w:rPr>
      </w:pPr>
      <w:r w:rsidRPr="00AF322F">
        <w:rPr>
          <w:sz w:val="28"/>
          <w:szCs w:val="28"/>
        </w:rPr>
        <w:t xml:space="preserve">2.3. Перечень </w:t>
      </w:r>
      <w:r w:rsidRPr="0064340E">
        <w:rPr>
          <w:sz w:val="28"/>
          <w:szCs w:val="28"/>
        </w:rPr>
        <w:t>и структура</w:t>
      </w:r>
      <w:r>
        <w:rPr>
          <w:sz w:val="28"/>
          <w:szCs w:val="28"/>
        </w:rPr>
        <w:t xml:space="preserve"> </w:t>
      </w:r>
      <w:r w:rsidRPr="00AF322F">
        <w:rPr>
          <w:sz w:val="28"/>
          <w:szCs w:val="28"/>
        </w:rPr>
        <w:t>муниципальных программ содерж</w:t>
      </w:r>
      <w:r>
        <w:rPr>
          <w:sz w:val="28"/>
          <w:szCs w:val="28"/>
        </w:rPr>
        <w:t>а</w:t>
      </w:r>
      <w:r w:rsidRPr="00AF322F">
        <w:rPr>
          <w:sz w:val="28"/>
          <w:szCs w:val="28"/>
        </w:rPr>
        <w:t>т:</w:t>
      </w:r>
    </w:p>
    <w:p w:rsidR="00723AF5" w:rsidRPr="00AF322F" w:rsidRDefault="00723AF5" w:rsidP="0064340E">
      <w:pPr>
        <w:spacing w:line="276" w:lineRule="auto"/>
        <w:ind w:firstLine="567"/>
        <w:jc w:val="both"/>
        <w:rPr>
          <w:sz w:val="28"/>
          <w:szCs w:val="28"/>
        </w:rPr>
      </w:pPr>
      <w:r w:rsidRPr="00AF322F">
        <w:rPr>
          <w:sz w:val="28"/>
          <w:szCs w:val="28"/>
        </w:rPr>
        <w:t>- наименование муниципальных программ;</w:t>
      </w:r>
    </w:p>
    <w:p w:rsidR="00723AF5" w:rsidRPr="00AF322F" w:rsidRDefault="00723AF5" w:rsidP="0064340E">
      <w:pPr>
        <w:spacing w:line="276" w:lineRule="auto"/>
        <w:ind w:firstLine="567"/>
        <w:jc w:val="both"/>
        <w:rPr>
          <w:sz w:val="28"/>
          <w:szCs w:val="28"/>
        </w:rPr>
      </w:pPr>
      <w:r w:rsidRPr="00AF322F">
        <w:rPr>
          <w:sz w:val="28"/>
          <w:szCs w:val="28"/>
        </w:rPr>
        <w:t>- наименование ответственных исполнителей, соисполнителей;</w:t>
      </w:r>
    </w:p>
    <w:p w:rsidR="00723AF5" w:rsidRPr="00AF322F" w:rsidRDefault="00723AF5" w:rsidP="0064340E">
      <w:pPr>
        <w:spacing w:line="276" w:lineRule="auto"/>
        <w:ind w:firstLine="567"/>
        <w:jc w:val="both"/>
        <w:rPr>
          <w:sz w:val="28"/>
          <w:szCs w:val="28"/>
        </w:rPr>
      </w:pPr>
      <w:r w:rsidRPr="00AF322F">
        <w:rPr>
          <w:sz w:val="28"/>
          <w:szCs w:val="28"/>
        </w:rPr>
        <w:t>3. Порядок формирования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3.1. Разработка проекта муниципальной программы, вошедшей в перечень</w:t>
      </w:r>
      <w:r>
        <w:rPr>
          <w:sz w:val="28"/>
          <w:szCs w:val="28"/>
        </w:rPr>
        <w:t xml:space="preserve"> </w:t>
      </w:r>
      <w:r w:rsidRPr="0064340E">
        <w:rPr>
          <w:sz w:val="28"/>
          <w:szCs w:val="28"/>
        </w:rPr>
        <w:t>и структуру</w:t>
      </w:r>
      <w:r w:rsidRPr="00AF322F">
        <w:rPr>
          <w:sz w:val="28"/>
          <w:szCs w:val="28"/>
        </w:rPr>
        <w:t xml:space="preserve"> муниципальных программ, осуществляется ответственным исполнителем совместно с соисполнителями.</w:t>
      </w:r>
    </w:p>
    <w:p w:rsidR="00723AF5" w:rsidRPr="00AF322F" w:rsidRDefault="00723AF5" w:rsidP="0064340E">
      <w:pPr>
        <w:spacing w:line="276" w:lineRule="auto"/>
        <w:ind w:firstLine="567"/>
        <w:jc w:val="both"/>
        <w:rPr>
          <w:sz w:val="28"/>
          <w:szCs w:val="28"/>
        </w:rPr>
      </w:pPr>
      <w:r w:rsidRPr="00AF322F">
        <w:rPr>
          <w:sz w:val="28"/>
          <w:szCs w:val="28"/>
        </w:rPr>
        <w:t xml:space="preserve">3.2. Проект муниципальной программы подлежит обязательному согласованию с соисполнителями и участниками муниципальной программы до представления ее на согласование </w:t>
      </w:r>
      <w:r>
        <w:rPr>
          <w:sz w:val="28"/>
          <w:szCs w:val="28"/>
        </w:rPr>
        <w:t xml:space="preserve">с главой администрации </w:t>
      </w:r>
      <w:r w:rsidR="005657E6">
        <w:rPr>
          <w:sz w:val="28"/>
          <w:szCs w:val="28"/>
        </w:rPr>
        <w:t>Краснознаменского</w:t>
      </w:r>
      <w:r>
        <w:rPr>
          <w:sz w:val="28"/>
          <w:szCs w:val="28"/>
        </w:rPr>
        <w:t xml:space="preserve"> муниципального образования </w:t>
      </w:r>
      <w:r w:rsidRPr="00AF322F">
        <w:rPr>
          <w:sz w:val="28"/>
          <w:szCs w:val="28"/>
        </w:rPr>
        <w:t>и финансов</w:t>
      </w:r>
      <w:r>
        <w:rPr>
          <w:sz w:val="28"/>
          <w:szCs w:val="28"/>
        </w:rPr>
        <w:t xml:space="preserve">ым </w:t>
      </w:r>
      <w:r w:rsidRPr="00AF322F">
        <w:rPr>
          <w:sz w:val="28"/>
          <w:szCs w:val="28"/>
        </w:rPr>
        <w:t xml:space="preserve"> управление</w:t>
      </w:r>
      <w:r>
        <w:rPr>
          <w:sz w:val="28"/>
          <w:szCs w:val="28"/>
        </w:rPr>
        <w:t>м</w:t>
      </w:r>
      <w:r w:rsidRPr="00AF322F">
        <w:rPr>
          <w:sz w:val="28"/>
          <w:szCs w:val="28"/>
        </w:rPr>
        <w:t xml:space="preserve"> администрации района.</w:t>
      </w:r>
    </w:p>
    <w:p w:rsidR="00723AF5" w:rsidRPr="0064340E" w:rsidRDefault="00723AF5" w:rsidP="0064340E">
      <w:pPr>
        <w:spacing w:line="276" w:lineRule="auto"/>
        <w:ind w:firstLine="567"/>
        <w:jc w:val="both"/>
        <w:rPr>
          <w:sz w:val="28"/>
          <w:szCs w:val="28"/>
        </w:rPr>
      </w:pPr>
      <w:r w:rsidRPr="0064340E">
        <w:rPr>
          <w:sz w:val="28"/>
          <w:szCs w:val="28"/>
        </w:rPr>
        <w:t xml:space="preserve">3.3. К проекту постановления администрации </w:t>
      </w:r>
      <w:r w:rsidR="005657E6" w:rsidRPr="0064340E">
        <w:rPr>
          <w:sz w:val="28"/>
          <w:szCs w:val="28"/>
        </w:rPr>
        <w:t>Краснознаменского</w:t>
      </w:r>
      <w:r w:rsidRPr="0064340E">
        <w:rPr>
          <w:sz w:val="28"/>
          <w:szCs w:val="28"/>
        </w:rPr>
        <w:t xml:space="preserve"> муниципального образования об утверждении муниципальной программы прилагаются следующие документы и материалы:</w:t>
      </w:r>
    </w:p>
    <w:p w:rsidR="00723AF5" w:rsidRPr="0064340E" w:rsidRDefault="00723AF5" w:rsidP="0064340E">
      <w:pPr>
        <w:spacing w:line="276" w:lineRule="auto"/>
        <w:ind w:firstLine="567"/>
        <w:jc w:val="both"/>
        <w:rPr>
          <w:sz w:val="28"/>
          <w:szCs w:val="28"/>
        </w:rPr>
      </w:pPr>
      <w:r w:rsidRPr="0064340E">
        <w:rPr>
          <w:sz w:val="28"/>
          <w:szCs w:val="28"/>
        </w:rPr>
        <w:t>- проект муниципальной программы;</w:t>
      </w:r>
    </w:p>
    <w:p w:rsidR="00723AF5" w:rsidRPr="0064340E" w:rsidRDefault="00723AF5" w:rsidP="0064340E">
      <w:pPr>
        <w:spacing w:line="276" w:lineRule="auto"/>
        <w:ind w:firstLine="567"/>
        <w:jc w:val="both"/>
        <w:rPr>
          <w:sz w:val="28"/>
          <w:szCs w:val="28"/>
        </w:rPr>
      </w:pPr>
      <w:r w:rsidRPr="0064340E">
        <w:rPr>
          <w:sz w:val="28"/>
          <w:szCs w:val="28"/>
        </w:rPr>
        <w:t>- расчеты объемов финансового обеспечения по каждому основному мероприятию, в том числе по источникам финансирования;</w:t>
      </w:r>
    </w:p>
    <w:p w:rsidR="00723AF5" w:rsidRPr="0064340E" w:rsidRDefault="00723AF5" w:rsidP="0064340E">
      <w:pPr>
        <w:spacing w:line="276" w:lineRule="auto"/>
        <w:ind w:firstLine="567"/>
        <w:jc w:val="both"/>
        <w:rPr>
          <w:sz w:val="28"/>
          <w:szCs w:val="28"/>
        </w:rPr>
      </w:pPr>
      <w:r w:rsidRPr="0064340E">
        <w:rPr>
          <w:sz w:val="28"/>
          <w:szCs w:val="28"/>
        </w:rPr>
        <w:t>- пояснительная записка с оценкой прогнозируемой эффективности муниципальной программы. Оценка прогнозируемой эффективности муниципальной программы проводится ответственным исполнителем на этапе ее разработки и осуществляется в целях оценки вклада результатов муниципальной программы в социально-экономическое развитие поселения, обоснования предложенных способов достижения целей и решения задач.</w:t>
      </w:r>
    </w:p>
    <w:p w:rsidR="00723AF5" w:rsidRPr="0064340E" w:rsidRDefault="00723AF5" w:rsidP="0064340E">
      <w:pPr>
        <w:spacing w:line="276" w:lineRule="auto"/>
        <w:ind w:firstLine="567"/>
        <w:jc w:val="both"/>
        <w:rPr>
          <w:sz w:val="28"/>
          <w:szCs w:val="28"/>
        </w:rPr>
      </w:pPr>
      <w:r w:rsidRPr="0064340E">
        <w:rPr>
          <w:sz w:val="28"/>
          <w:szCs w:val="28"/>
        </w:rPr>
        <w:t>Обязательным условием оценки прогнозируемой эффективности муниципальной программы является выполнение запланированных на период ее реализации целевых показателей, а также мероприятий в установленные сроки. В качестве основных критериев прогнозируемой эффективности муниципальной программы применяются:</w:t>
      </w:r>
    </w:p>
    <w:p w:rsidR="00723AF5" w:rsidRPr="0064340E" w:rsidRDefault="00723AF5" w:rsidP="0064340E">
      <w:pPr>
        <w:spacing w:line="276" w:lineRule="auto"/>
        <w:ind w:firstLine="567"/>
        <w:jc w:val="both"/>
        <w:rPr>
          <w:sz w:val="28"/>
          <w:szCs w:val="28"/>
        </w:rPr>
      </w:pPr>
      <w:r w:rsidRPr="0064340E">
        <w:rPr>
          <w:sz w:val="28"/>
          <w:szCs w:val="28"/>
        </w:rPr>
        <w:t>а) критерии экономической эффективности – это критерии, учитывающие оценку вклада муниципальной программы в экономическое развитие поселения в целом и влияния ожидаемых результатов муниципальной программы на различные сферы экономики поселения.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w:t>
      </w:r>
    </w:p>
    <w:p w:rsidR="00723AF5" w:rsidRPr="0064340E" w:rsidRDefault="00723AF5" w:rsidP="0064340E">
      <w:pPr>
        <w:spacing w:line="276" w:lineRule="auto"/>
        <w:ind w:firstLine="567"/>
        <w:jc w:val="both"/>
        <w:rPr>
          <w:sz w:val="28"/>
          <w:szCs w:val="28"/>
        </w:rPr>
      </w:pPr>
      <w:r w:rsidRPr="0064340E">
        <w:rPr>
          <w:sz w:val="28"/>
          <w:szCs w:val="28"/>
        </w:rPr>
        <w:t xml:space="preserve">б) критерии социальной эффективности – это критерии, учитывающие </w:t>
      </w:r>
      <w:r w:rsidRPr="0064340E">
        <w:rPr>
          <w:sz w:val="28"/>
          <w:szCs w:val="28"/>
        </w:rPr>
        <w:lastRenderedPageBreak/>
        <w:t>ожидаемый вклад реализации муниципальной программы в социальное развитие, показатели которого не могут быть выражены в стоимостной оценке.</w:t>
      </w:r>
    </w:p>
    <w:p w:rsidR="00723AF5" w:rsidRPr="00AF322F" w:rsidRDefault="00723AF5" w:rsidP="0064340E">
      <w:pPr>
        <w:spacing w:line="276" w:lineRule="auto"/>
        <w:ind w:firstLine="567"/>
        <w:jc w:val="both"/>
        <w:rPr>
          <w:sz w:val="28"/>
          <w:szCs w:val="28"/>
        </w:rPr>
      </w:pPr>
      <w:r w:rsidRPr="00AF322F">
        <w:rPr>
          <w:sz w:val="28"/>
          <w:szCs w:val="28"/>
        </w:rPr>
        <w:t xml:space="preserve">3.4. Проект постановления администрации </w:t>
      </w:r>
      <w:r w:rsidR="005657E6">
        <w:rPr>
          <w:sz w:val="28"/>
          <w:szCs w:val="28"/>
        </w:rPr>
        <w:t>Краснознаменского</w:t>
      </w:r>
      <w:r w:rsidRPr="00AF322F">
        <w:rPr>
          <w:sz w:val="28"/>
          <w:szCs w:val="28"/>
        </w:rPr>
        <w:t xml:space="preserve"> муниципального образования об утверждении муниципальной программы (далее – проект) направляется ответственным исполнителем на согласование </w:t>
      </w:r>
      <w:r>
        <w:rPr>
          <w:sz w:val="28"/>
          <w:szCs w:val="28"/>
        </w:rPr>
        <w:t xml:space="preserve">главе администрации </w:t>
      </w:r>
      <w:r w:rsidR="005657E6">
        <w:rPr>
          <w:sz w:val="28"/>
          <w:szCs w:val="28"/>
        </w:rPr>
        <w:t>Краснознаменского</w:t>
      </w:r>
      <w:r>
        <w:rPr>
          <w:sz w:val="28"/>
          <w:szCs w:val="28"/>
        </w:rPr>
        <w:t xml:space="preserve"> муниципального образования и </w:t>
      </w:r>
      <w:r w:rsidRPr="00AF322F">
        <w:rPr>
          <w:sz w:val="28"/>
          <w:szCs w:val="28"/>
        </w:rPr>
        <w:t>финансово</w:t>
      </w:r>
      <w:r>
        <w:rPr>
          <w:sz w:val="28"/>
          <w:szCs w:val="28"/>
        </w:rPr>
        <w:t>му</w:t>
      </w:r>
      <w:r w:rsidRPr="00AF322F">
        <w:rPr>
          <w:sz w:val="28"/>
          <w:szCs w:val="28"/>
        </w:rPr>
        <w:t xml:space="preserve"> управлени</w:t>
      </w:r>
      <w:r>
        <w:rPr>
          <w:sz w:val="28"/>
          <w:szCs w:val="28"/>
        </w:rPr>
        <w:t>ю</w:t>
      </w:r>
      <w:r w:rsidRPr="00AF322F">
        <w:rPr>
          <w:sz w:val="28"/>
          <w:szCs w:val="28"/>
        </w:rPr>
        <w:t xml:space="preserve"> администрации района:</w:t>
      </w:r>
    </w:p>
    <w:p w:rsidR="00723AF5" w:rsidRPr="00AF322F" w:rsidRDefault="00723AF5" w:rsidP="0064340E">
      <w:pPr>
        <w:spacing w:line="276" w:lineRule="auto"/>
        <w:ind w:firstLine="567"/>
        <w:jc w:val="both"/>
        <w:rPr>
          <w:sz w:val="28"/>
          <w:szCs w:val="28"/>
        </w:rPr>
      </w:pPr>
      <w:r w:rsidRPr="00AF322F">
        <w:rPr>
          <w:sz w:val="28"/>
          <w:szCs w:val="28"/>
        </w:rPr>
        <w:t xml:space="preserve">3.4.1. </w:t>
      </w:r>
      <w:r>
        <w:rPr>
          <w:sz w:val="28"/>
          <w:szCs w:val="28"/>
        </w:rPr>
        <w:t xml:space="preserve">Глава администрации </w:t>
      </w:r>
      <w:r w:rsidR="005657E6">
        <w:rPr>
          <w:sz w:val="28"/>
          <w:szCs w:val="28"/>
        </w:rPr>
        <w:t>Краснознаменского</w:t>
      </w:r>
      <w:r>
        <w:rPr>
          <w:sz w:val="28"/>
          <w:szCs w:val="28"/>
        </w:rPr>
        <w:t xml:space="preserve"> муниципального образования </w:t>
      </w:r>
      <w:r w:rsidRPr="00AF322F">
        <w:rPr>
          <w:sz w:val="28"/>
          <w:szCs w:val="28"/>
        </w:rPr>
        <w:t>оценивает проект муниципальной программы по направлениям:</w:t>
      </w:r>
    </w:p>
    <w:p w:rsidR="00723AF5" w:rsidRPr="00AF322F" w:rsidRDefault="00723AF5" w:rsidP="0064340E">
      <w:pPr>
        <w:spacing w:line="276" w:lineRule="auto"/>
        <w:ind w:firstLine="567"/>
        <w:jc w:val="both"/>
        <w:rPr>
          <w:sz w:val="28"/>
          <w:szCs w:val="28"/>
        </w:rPr>
      </w:pPr>
      <w:r w:rsidRPr="00AF322F">
        <w:rPr>
          <w:sz w:val="28"/>
          <w:szCs w:val="28"/>
        </w:rPr>
        <w:t xml:space="preserve"> - соответствие мероприятий и целевых показателей (индикаторов) заявленным целям и задачам, направленным на достижение целей;</w:t>
      </w:r>
    </w:p>
    <w:p w:rsidR="00723AF5" w:rsidRPr="00AF322F" w:rsidRDefault="00723AF5" w:rsidP="0064340E">
      <w:pPr>
        <w:spacing w:line="276" w:lineRule="auto"/>
        <w:ind w:firstLine="567"/>
        <w:jc w:val="both"/>
        <w:rPr>
          <w:sz w:val="28"/>
          <w:szCs w:val="28"/>
        </w:rPr>
      </w:pPr>
      <w:r w:rsidRPr="00AF322F">
        <w:rPr>
          <w:sz w:val="28"/>
          <w:szCs w:val="28"/>
        </w:rPr>
        <w:t>- обоснованность и достаточность основных мероприятий для достижения запланированных конечных результатов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 целесообразность осуществления бюджетных инвестиций за счет средств бюджета муниципального района в объекты капитального строительства, включенные в муниципальные программы, с учетом оценки их эффективности;</w:t>
      </w:r>
    </w:p>
    <w:p w:rsidR="00723AF5" w:rsidRPr="00AF322F" w:rsidRDefault="00723AF5" w:rsidP="0064340E">
      <w:pPr>
        <w:spacing w:line="276" w:lineRule="auto"/>
        <w:ind w:firstLine="567"/>
        <w:jc w:val="both"/>
        <w:rPr>
          <w:sz w:val="28"/>
          <w:szCs w:val="28"/>
        </w:rPr>
      </w:pPr>
      <w:r w:rsidRPr="00AF322F">
        <w:rPr>
          <w:sz w:val="28"/>
          <w:szCs w:val="28"/>
        </w:rPr>
        <w:t>- объемы и источники финансирования, предусмотренные для реализации мероприятий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 отсутствие дублирования мероприятий в рамках иных муниципальных программ;</w:t>
      </w:r>
    </w:p>
    <w:p w:rsidR="00723AF5" w:rsidRPr="00AF322F" w:rsidRDefault="00723AF5" w:rsidP="0064340E">
      <w:pPr>
        <w:spacing w:line="276" w:lineRule="auto"/>
        <w:ind w:firstLine="567"/>
        <w:jc w:val="both"/>
        <w:rPr>
          <w:sz w:val="28"/>
          <w:szCs w:val="28"/>
        </w:rPr>
      </w:pPr>
      <w:r w:rsidRPr="00AF322F">
        <w:rPr>
          <w:sz w:val="28"/>
          <w:szCs w:val="28"/>
        </w:rPr>
        <w:t>- оценка прогнозируемой эффективности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3.4.2. Финансовое управление администрации района оценивает проект муниципальной программы по направлению:</w:t>
      </w:r>
    </w:p>
    <w:p w:rsidR="00723AF5" w:rsidRPr="00AF322F" w:rsidRDefault="00723AF5" w:rsidP="0064340E">
      <w:pPr>
        <w:spacing w:line="276" w:lineRule="auto"/>
        <w:ind w:firstLine="567"/>
        <w:jc w:val="both"/>
        <w:rPr>
          <w:sz w:val="28"/>
          <w:szCs w:val="28"/>
        </w:rPr>
      </w:pPr>
      <w:r w:rsidRPr="00AF322F">
        <w:rPr>
          <w:sz w:val="28"/>
          <w:szCs w:val="28"/>
        </w:rPr>
        <w:t xml:space="preserve">- соответствие объемов расходов на реализацию каждой подпрограммы муниципальной программы и муниципальной программы в целом прогнозным объемам расходов бюджета </w:t>
      </w:r>
      <w:r w:rsidR="005657E6">
        <w:rPr>
          <w:sz w:val="28"/>
          <w:szCs w:val="28"/>
        </w:rPr>
        <w:t>Краснознаменского</w:t>
      </w:r>
      <w:r w:rsidRPr="00AF322F">
        <w:rPr>
          <w:sz w:val="28"/>
          <w:szCs w:val="28"/>
        </w:rPr>
        <w:t xml:space="preserve"> муниципального образования.</w:t>
      </w:r>
    </w:p>
    <w:p w:rsidR="00723AF5" w:rsidRPr="00AF322F" w:rsidRDefault="00723AF5" w:rsidP="0064340E">
      <w:pPr>
        <w:spacing w:line="276" w:lineRule="auto"/>
        <w:ind w:firstLine="567"/>
        <w:jc w:val="both"/>
        <w:rPr>
          <w:sz w:val="28"/>
          <w:szCs w:val="28"/>
        </w:rPr>
      </w:pPr>
      <w:r w:rsidRPr="00AF322F">
        <w:rPr>
          <w:sz w:val="28"/>
          <w:szCs w:val="28"/>
        </w:rPr>
        <w:t xml:space="preserve">3.5. После согласования проекта </w:t>
      </w:r>
      <w:r>
        <w:rPr>
          <w:sz w:val="28"/>
          <w:szCs w:val="28"/>
        </w:rPr>
        <w:t xml:space="preserve">главой администрации </w:t>
      </w:r>
      <w:r w:rsidR="005657E6">
        <w:rPr>
          <w:sz w:val="28"/>
          <w:szCs w:val="28"/>
        </w:rPr>
        <w:t>Краснознаменского</w:t>
      </w:r>
      <w:r>
        <w:rPr>
          <w:sz w:val="28"/>
          <w:szCs w:val="28"/>
        </w:rPr>
        <w:t xml:space="preserve"> муниципального образования </w:t>
      </w:r>
      <w:r w:rsidRPr="00AF322F">
        <w:rPr>
          <w:sz w:val="28"/>
          <w:szCs w:val="28"/>
        </w:rPr>
        <w:t>и финансовым управлением администрации района проект направляется ответственным исполнителем на утверждение в установленном порядке.</w:t>
      </w:r>
    </w:p>
    <w:p w:rsidR="00723AF5" w:rsidRPr="00AF322F" w:rsidRDefault="00723AF5" w:rsidP="0064340E">
      <w:pPr>
        <w:spacing w:line="276" w:lineRule="auto"/>
        <w:ind w:firstLine="567"/>
        <w:jc w:val="both"/>
        <w:rPr>
          <w:sz w:val="28"/>
          <w:szCs w:val="28"/>
        </w:rPr>
      </w:pPr>
      <w:r w:rsidRPr="00AF322F">
        <w:rPr>
          <w:sz w:val="28"/>
          <w:szCs w:val="28"/>
        </w:rPr>
        <w:t xml:space="preserve">3.6. Подготовка проекта постановления администрации </w:t>
      </w:r>
      <w:r w:rsidR="005657E6">
        <w:rPr>
          <w:sz w:val="28"/>
          <w:szCs w:val="28"/>
        </w:rPr>
        <w:t>Краснознаменского</w:t>
      </w:r>
      <w:r w:rsidRPr="00AF322F">
        <w:rPr>
          <w:sz w:val="28"/>
          <w:szCs w:val="28"/>
        </w:rPr>
        <w:t xml:space="preserve"> муниципального образования о внесении изменений в муниципальные программы осуществляется в порядке, предусмотренном для внесения изменений в муниципальные правовые акты.</w:t>
      </w:r>
    </w:p>
    <w:p w:rsidR="00723AF5" w:rsidRPr="00AF322F" w:rsidRDefault="00723AF5" w:rsidP="0064340E">
      <w:pPr>
        <w:spacing w:line="276" w:lineRule="auto"/>
        <w:ind w:firstLine="567"/>
        <w:jc w:val="both"/>
        <w:rPr>
          <w:sz w:val="28"/>
          <w:szCs w:val="28"/>
        </w:rPr>
      </w:pPr>
      <w:r w:rsidRPr="00AF322F">
        <w:rPr>
          <w:sz w:val="28"/>
          <w:szCs w:val="28"/>
        </w:rPr>
        <w:t>4. Требования к содержанию муниципальных программ</w:t>
      </w:r>
    </w:p>
    <w:p w:rsidR="00723AF5" w:rsidRPr="00AF322F" w:rsidRDefault="00723AF5" w:rsidP="0064340E">
      <w:pPr>
        <w:spacing w:line="276" w:lineRule="auto"/>
        <w:ind w:firstLine="567"/>
        <w:jc w:val="both"/>
        <w:rPr>
          <w:sz w:val="28"/>
          <w:szCs w:val="28"/>
        </w:rPr>
      </w:pPr>
      <w:r w:rsidRPr="00AF322F">
        <w:rPr>
          <w:sz w:val="28"/>
          <w:szCs w:val="28"/>
        </w:rPr>
        <w:lastRenderedPageBreak/>
        <w:t>4.1. Муниципальная программа содержит:</w:t>
      </w:r>
    </w:p>
    <w:p w:rsidR="00723AF5" w:rsidRPr="00AF322F" w:rsidRDefault="00723AF5" w:rsidP="0064340E">
      <w:pPr>
        <w:spacing w:line="276" w:lineRule="auto"/>
        <w:ind w:firstLine="567"/>
        <w:jc w:val="both"/>
        <w:rPr>
          <w:sz w:val="28"/>
          <w:szCs w:val="28"/>
        </w:rPr>
      </w:pPr>
      <w:r w:rsidRPr="00AF322F">
        <w:rPr>
          <w:sz w:val="28"/>
          <w:szCs w:val="28"/>
        </w:rPr>
        <w:t>- паспорт муниципальной программы по форме согласно приложению № 1 к Порядку;</w:t>
      </w:r>
    </w:p>
    <w:p w:rsidR="00723AF5" w:rsidRPr="00AF322F" w:rsidRDefault="00723AF5" w:rsidP="0064340E">
      <w:pPr>
        <w:spacing w:line="276" w:lineRule="auto"/>
        <w:ind w:firstLine="567"/>
        <w:jc w:val="both"/>
        <w:rPr>
          <w:sz w:val="28"/>
          <w:szCs w:val="28"/>
        </w:rPr>
      </w:pPr>
      <w:r w:rsidRPr="00AF322F">
        <w:rPr>
          <w:sz w:val="28"/>
          <w:szCs w:val="28"/>
        </w:rPr>
        <w:t>- основные разделы:</w:t>
      </w:r>
    </w:p>
    <w:p w:rsidR="00723AF5" w:rsidRPr="00AF322F" w:rsidRDefault="00723AF5" w:rsidP="0064340E">
      <w:pPr>
        <w:spacing w:line="276" w:lineRule="auto"/>
        <w:ind w:firstLine="567"/>
        <w:jc w:val="both"/>
        <w:rPr>
          <w:sz w:val="28"/>
          <w:szCs w:val="28"/>
        </w:rPr>
      </w:pPr>
      <w:r w:rsidRPr="00AF322F">
        <w:rPr>
          <w:sz w:val="28"/>
          <w:szCs w:val="28"/>
        </w:rPr>
        <w:t>а) характеристика сферы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Данный раздел должен содержать анализ состояния сферы реализации (отрасли) муниципальной программы, включая выявление основных проблем, пути их решения, прогноз развития сферы с учетом реализации</w:t>
      </w:r>
      <w:r w:rsidR="0064340E">
        <w:rPr>
          <w:sz w:val="28"/>
          <w:szCs w:val="28"/>
        </w:rPr>
        <w:t xml:space="preserve"> </w:t>
      </w:r>
      <w:r w:rsidRPr="00AF322F">
        <w:rPr>
          <w:sz w:val="28"/>
          <w:szCs w:val="28"/>
        </w:rPr>
        <w:t>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б) цели, задачи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Цель должна обладать следующими свойствами:</w:t>
      </w:r>
    </w:p>
    <w:p w:rsidR="00723AF5" w:rsidRPr="00AF322F" w:rsidRDefault="00723AF5" w:rsidP="0064340E">
      <w:pPr>
        <w:spacing w:line="276" w:lineRule="auto"/>
        <w:ind w:firstLine="567"/>
        <w:jc w:val="both"/>
        <w:rPr>
          <w:sz w:val="28"/>
          <w:szCs w:val="28"/>
        </w:rPr>
      </w:pPr>
      <w:r w:rsidRPr="00AF322F">
        <w:rPr>
          <w:sz w:val="28"/>
          <w:szCs w:val="28"/>
        </w:rPr>
        <w:t>- специфичность (соответствие сфере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 конкретность (не допускаются размытые (нечеткие) формулировки, предполагающие произвольное или неоднозначное толкование);</w:t>
      </w:r>
    </w:p>
    <w:p w:rsidR="00723AF5" w:rsidRPr="00AF322F" w:rsidRDefault="00723AF5" w:rsidP="0064340E">
      <w:pPr>
        <w:spacing w:line="276" w:lineRule="auto"/>
        <w:ind w:firstLine="567"/>
        <w:jc w:val="both"/>
        <w:rPr>
          <w:sz w:val="28"/>
          <w:szCs w:val="28"/>
        </w:rPr>
      </w:pPr>
      <w:r w:rsidRPr="00AF322F">
        <w:rPr>
          <w:sz w:val="28"/>
          <w:szCs w:val="28"/>
        </w:rPr>
        <w:t>- достижимость и измеримость (цель должна быть достижима за период реализации муниципальной программы и измерима количественными и (или)</w:t>
      </w:r>
      <w:r w:rsidR="0064340E">
        <w:rPr>
          <w:sz w:val="28"/>
          <w:szCs w:val="28"/>
        </w:rPr>
        <w:t xml:space="preserve"> </w:t>
      </w:r>
      <w:r w:rsidRPr="00AF322F">
        <w:rPr>
          <w:sz w:val="28"/>
          <w:szCs w:val="28"/>
        </w:rPr>
        <w:t>качественными показателями);</w:t>
      </w:r>
    </w:p>
    <w:p w:rsidR="00723AF5" w:rsidRPr="00AF322F" w:rsidRDefault="00723AF5" w:rsidP="0064340E">
      <w:pPr>
        <w:spacing w:line="276" w:lineRule="auto"/>
        <w:ind w:firstLine="567"/>
        <w:jc w:val="both"/>
        <w:rPr>
          <w:sz w:val="28"/>
          <w:szCs w:val="28"/>
        </w:rPr>
      </w:pPr>
      <w:r w:rsidRPr="00AF322F">
        <w:rPr>
          <w:sz w:val="28"/>
          <w:szCs w:val="28"/>
        </w:rPr>
        <w:t>- релевантность (соответствие формулировки цели ожидаемым конечным результатам реализации программы).</w:t>
      </w:r>
    </w:p>
    <w:p w:rsidR="00723AF5" w:rsidRPr="00AF322F" w:rsidRDefault="00723AF5" w:rsidP="0064340E">
      <w:pPr>
        <w:spacing w:line="276" w:lineRule="auto"/>
        <w:ind w:firstLine="567"/>
        <w:jc w:val="both"/>
        <w:rPr>
          <w:sz w:val="28"/>
          <w:szCs w:val="28"/>
        </w:rPr>
      </w:pPr>
      <w:r w:rsidRPr="00AF322F">
        <w:rPr>
          <w:sz w:val="28"/>
          <w:szCs w:val="28"/>
        </w:rPr>
        <w:t>Формулировка цели должна быть краткой,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723AF5" w:rsidRPr="00AF322F" w:rsidRDefault="00723AF5" w:rsidP="0064340E">
      <w:pPr>
        <w:spacing w:line="276" w:lineRule="auto"/>
        <w:ind w:firstLine="567"/>
        <w:jc w:val="both"/>
        <w:rPr>
          <w:sz w:val="28"/>
          <w:szCs w:val="28"/>
        </w:rPr>
      </w:pPr>
      <w:r w:rsidRPr="00AF322F">
        <w:rPr>
          <w:sz w:val="28"/>
          <w:szCs w:val="28"/>
        </w:rPr>
        <w:t>Достижение цели обеспечивается за счет решения задач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Задача муниципальной программы определяет результат выполнения совокупности взаимосвязанных мероприятий или осуществления полномочий, направленных на достижение цели (целей)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Сформулированные задачи должны быть необходимы и достаточны для достижения соответствующей цели.</w:t>
      </w:r>
    </w:p>
    <w:p w:rsidR="00723AF5" w:rsidRPr="00AF322F" w:rsidRDefault="00723AF5" w:rsidP="0064340E">
      <w:pPr>
        <w:spacing w:line="276" w:lineRule="auto"/>
        <w:ind w:firstLine="567"/>
        <w:jc w:val="both"/>
        <w:rPr>
          <w:sz w:val="28"/>
          <w:szCs w:val="28"/>
        </w:rPr>
      </w:pPr>
      <w:r w:rsidRPr="00AF322F">
        <w:rPr>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целевые показатели, характеризующие достижение целей и решение задач.</w:t>
      </w:r>
    </w:p>
    <w:p w:rsidR="00723AF5" w:rsidRPr="00AF322F" w:rsidRDefault="00723AF5" w:rsidP="0064340E">
      <w:pPr>
        <w:spacing w:line="276" w:lineRule="auto"/>
        <w:ind w:firstLine="567"/>
        <w:jc w:val="both"/>
        <w:rPr>
          <w:sz w:val="28"/>
          <w:szCs w:val="28"/>
        </w:rPr>
      </w:pPr>
      <w:r w:rsidRPr="00AF322F">
        <w:rPr>
          <w:sz w:val="28"/>
          <w:szCs w:val="28"/>
        </w:rPr>
        <w:t>в) целевые показатели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Целевые показатели муниципальной программы должны количественно характеризовать ход ее реализации, решение основных задач и достижение</w:t>
      </w:r>
    </w:p>
    <w:p w:rsidR="00723AF5" w:rsidRPr="00AF322F" w:rsidRDefault="00723AF5" w:rsidP="0064340E">
      <w:pPr>
        <w:spacing w:line="276" w:lineRule="auto"/>
        <w:ind w:firstLine="567"/>
        <w:jc w:val="both"/>
        <w:rPr>
          <w:sz w:val="28"/>
          <w:szCs w:val="28"/>
        </w:rPr>
      </w:pPr>
      <w:r w:rsidRPr="00AF322F">
        <w:rPr>
          <w:sz w:val="28"/>
          <w:szCs w:val="28"/>
        </w:rPr>
        <w:lastRenderedPageBreak/>
        <w:t>целей муниципальной программы, а также:</w:t>
      </w:r>
    </w:p>
    <w:p w:rsidR="00723AF5" w:rsidRPr="00AF322F" w:rsidRDefault="00723AF5" w:rsidP="0064340E">
      <w:pPr>
        <w:spacing w:line="276" w:lineRule="auto"/>
        <w:ind w:firstLine="567"/>
        <w:jc w:val="both"/>
        <w:rPr>
          <w:sz w:val="28"/>
          <w:szCs w:val="28"/>
        </w:rPr>
      </w:pPr>
      <w:r w:rsidRPr="00AF322F">
        <w:rPr>
          <w:sz w:val="28"/>
          <w:szCs w:val="28"/>
        </w:rPr>
        <w:t>- отражать специфику развития конкретной сферы, проблем и основных задач, на решение которых направлена реализация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 иметь количественное значение по годам;</w:t>
      </w:r>
    </w:p>
    <w:p w:rsidR="00723AF5" w:rsidRPr="00AF322F" w:rsidRDefault="00723AF5" w:rsidP="0064340E">
      <w:pPr>
        <w:spacing w:line="276" w:lineRule="auto"/>
        <w:ind w:firstLine="567"/>
        <w:jc w:val="both"/>
        <w:rPr>
          <w:sz w:val="28"/>
          <w:szCs w:val="28"/>
        </w:rPr>
      </w:pPr>
      <w:r w:rsidRPr="00AF322F">
        <w:rPr>
          <w:sz w:val="28"/>
          <w:szCs w:val="28"/>
        </w:rPr>
        <w:t>- непосредственно зависеть от решения основных задач и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Целевые показатели подпрограмм должны быть взаимоувязаны с целевыми показателями, характеризующими достижение целей и решение задач муниципальной программы и иметь разбивку по годам реализации.</w:t>
      </w:r>
    </w:p>
    <w:p w:rsidR="00723AF5" w:rsidRPr="00AF322F" w:rsidRDefault="00723AF5" w:rsidP="0064340E">
      <w:pPr>
        <w:spacing w:line="276" w:lineRule="auto"/>
        <w:ind w:firstLine="567"/>
        <w:jc w:val="both"/>
        <w:rPr>
          <w:sz w:val="28"/>
          <w:szCs w:val="28"/>
        </w:rPr>
      </w:pPr>
      <w:r w:rsidRPr="00AF322F">
        <w:rPr>
          <w:sz w:val="28"/>
          <w:szCs w:val="28"/>
        </w:rPr>
        <w:t>Сведения о целевых показателях (индикаторах) муниципальной программы указываются по форме согласно приложению № 2 к Порядку;</w:t>
      </w:r>
    </w:p>
    <w:p w:rsidR="00723AF5" w:rsidRPr="00AF322F" w:rsidRDefault="00723AF5" w:rsidP="0064340E">
      <w:pPr>
        <w:spacing w:line="276" w:lineRule="auto"/>
        <w:ind w:firstLine="567"/>
        <w:jc w:val="both"/>
        <w:rPr>
          <w:sz w:val="28"/>
          <w:szCs w:val="28"/>
        </w:rPr>
      </w:pPr>
      <w:r w:rsidRPr="00AF322F">
        <w:rPr>
          <w:sz w:val="28"/>
          <w:szCs w:val="28"/>
        </w:rPr>
        <w:t>г) прогноз конечных результатов муниципальной программы, сроки и</w:t>
      </w:r>
      <w:r w:rsidR="0064340E">
        <w:rPr>
          <w:sz w:val="28"/>
          <w:szCs w:val="28"/>
        </w:rPr>
        <w:t xml:space="preserve"> </w:t>
      </w:r>
      <w:r w:rsidRPr="00AF322F">
        <w:rPr>
          <w:sz w:val="28"/>
          <w:szCs w:val="28"/>
        </w:rPr>
        <w:t>этапы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Прогноз конечных результатов муниципальной программы должен содержать результаты, характеризующие целевое состояние (изменение состояния) соответствующей сферы.</w:t>
      </w:r>
    </w:p>
    <w:p w:rsidR="00723AF5" w:rsidRPr="00AF322F" w:rsidRDefault="00723AF5" w:rsidP="0064340E">
      <w:pPr>
        <w:spacing w:line="276" w:lineRule="auto"/>
        <w:ind w:firstLine="567"/>
        <w:jc w:val="both"/>
        <w:rPr>
          <w:sz w:val="28"/>
          <w:szCs w:val="28"/>
        </w:rPr>
      </w:pPr>
      <w:r w:rsidRPr="00AF322F">
        <w:rPr>
          <w:sz w:val="28"/>
          <w:szCs w:val="28"/>
        </w:rPr>
        <w:t>В разделе необходимо отразить сроки и этапы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д) перечень основных мероприятий программы, подпрограммы, подпрограмм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Раздел включает обобщенную характеристику основных мероприятий муниципальной программы, подпрограмм муниципальной программы, которые необходимы и достаточны для</w:t>
      </w:r>
    </w:p>
    <w:p w:rsidR="00723AF5" w:rsidRPr="00AF322F" w:rsidRDefault="00723AF5" w:rsidP="0064340E">
      <w:pPr>
        <w:spacing w:line="276" w:lineRule="auto"/>
        <w:ind w:firstLine="567"/>
        <w:jc w:val="both"/>
        <w:rPr>
          <w:sz w:val="28"/>
          <w:szCs w:val="28"/>
        </w:rPr>
      </w:pPr>
      <w:r w:rsidRPr="00AF322F">
        <w:rPr>
          <w:sz w:val="28"/>
          <w:szCs w:val="28"/>
        </w:rPr>
        <w:t>достижения целей и решения задач программы. Информация об основных мероприятиях программы, подпрограмм</w:t>
      </w:r>
    </w:p>
    <w:p w:rsidR="00723AF5" w:rsidRPr="00AF322F" w:rsidRDefault="00723AF5" w:rsidP="0064340E">
      <w:pPr>
        <w:spacing w:line="276" w:lineRule="auto"/>
        <w:ind w:firstLine="567"/>
        <w:jc w:val="both"/>
        <w:rPr>
          <w:sz w:val="28"/>
          <w:szCs w:val="28"/>
        </w:rPr>
      </w:pPr>
      <w:r w:rsidRPr="00AF322F">
        <w:rPr>
          <w:sz w:val="28"/>
          <w:szCs w:val="28"/>
        </w:rPr>
        <w:t>отражается по форме согласно приложению № 2 к Порядку.</w:t>
      </w:r>
    </w:p>
    <w:p w:rsidR="00723AF5" w:rsidRPr="00AF322F" w:rsidRDefault="00723AF5" w:rsidP="0064340E">
      <w:pPr>
        <w:spacing w:line="276" w:lineRule="auto"/>
        <w:ind w:firstLine="567"/>
        <w:jc w:val="both"/>
        <w:rPr>
          <w:sz w:val="28"/>
          <w:szCs w:val="28"/>
        </w:rPr>
      </w:pPr>
      <w:r w:rsidRPr="00AF322F">
        <w:rPr>
          <w:sz w:val="28"/>
          <w:szCs w:val="28"/>
        </w:rPr>
        <w:t>Масштаб основного мероприятия должен обеспечивать возможность контроля за ходом выполнения муниципальной программы, но не усложнять</w:t>
      </w:r>
      <w:r w:rsidR="0064340E">
        <w:rPr>
          <w:sz w:val="28"/>
          <w:szCs w:val="28"/>
        </w:rPr>
        <w:t xml:space="preserve"> </w:t>
      </w:r>
      <w:r w:rsidRPr="00AF322F">
        <w:rPr>
          <w:sz w:val="28"/>
          <w:szCs w:val="28"/>
        </w:rPr>
        <w:t>систему контроля и отчетности. Наименования основных мероприятий не могут дублировать наименования целей и задач муниципальной программы. 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w:t>
      </w:r>
      <w:r w:rsidR="0064340E">
        <w:rPr>
          <w:sz w:val="28"/>
          <w:szCs w:val="28"/>
        </w:rPr>
        <w:t xml:space="preserve"> </w:t>
      </w:r>
      <w:r w:rsidRPr="00AF322F">
        <w:rPr>
          <w:sz w:val="28"/>
          <w:szCs w:val="28"/>
        </w:rPr>
        <w:t>(выполнению работ), разработке мер правового регулирования и другие).</w:t>
      </w:r>
    </w:p>
    <w:p w:rsidR="00723AF5" w:rsidRPr="00AF322F" w:rsidRDefault="00723AF5" w:rsidP="0064340E">
      <w:pPr>
        <w:spacing w:line="276" w:lineRule="auto"/>
        <w:ind w:firstLine="567"/>
        <w:jc w:val="both"/>
        <w:rPr>
          <w:sz w:val="28"/>
          <w:szCs w:val="28"/>
        </w:rPr>
      </w:pPr>
      <w:r w:rsidRPr="00AF322F">
        <w:rPr>
          <w:sz w:val="28"/>
          <w:szCs w:val="28"/>
        </w:rPr>
        <w:t>Основное мероприятие должно быть направлено на решение конкретной задачи программы. На решение одной задачи может быть направлено несколько основных мероприятий. Не допускается формирование основных</w:t>
      </w:r>
      <w:r w:rsidR="0064340E">
        <w:rPr>
          <w:sz w:val="28"/>
          <w:szCs w:val="28"/>
        </w:rPr>
        <w:t xml:space="preserve"> </w:t>
      </w:r>
      <w:r w:rsidRPr="00AF322F">
        <w:rPr>
          <w:sz w:val="28"/>
          <w:szCs w:val="28"/>
        </w:rPr>
        <w:t xml:space="preserve">мероприятий, реализация которых направлена на достижение более чем </w:t>
      </w:r>
      <w:r w:rsidRPr="00AF322F">
        <w:rPr>
          <w:sz w:val="28"/>
          <w:szCs w:val="28"/>
        </w:rPr>
        <w:lastRenderedPageBreak/>
        <w:t>одной цели программы;</w:t>
      </w:r>
    </w:p>
    <w:p w:rsidR="00723AF5" w:rsidRPr="00AF322F" w:rsidRDefault="00723AF5" w:rsidP="0064340E">
      <w:pPr>
        <w:spacing w:line="276" w:lineRule="auto"/>
        <w:ind w:firstLine="567"/>
        <w:jc w:val="both"/>
        <w:rPr>
          <w:sz w:val="28"/>
          <w:szCs w:val="28"/>
        </w:rPr>
      </w:pPr>
      <w:r w:rsidRPr="00AF322F">
        <w:rPr>
          <w:sz w:val="28"/>
          <w:szCs w:val="28"/>
        </w:rPr>
        <w:t>е) финансовое обеспечение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В данном разделе приводятся сведения об объемах и источниках финансового обеспечения муниципальной программы по форме согласно приложению № 2 к Порядку;</w:t>
      </w:r>
    </w:p>
    <w:p w:rsidR="00723AF5" w:rsidRPr="00AF322F" w:rsidRDefault="00723AF5" w:rsidP="0064340E">
      <w:pPr>
        <w:spacing w:line="276" w:lineRule="auto"/>
        <w:ind w:firstLine="567"/>
        <w:jc w:val="both"/>
        <w:rPr>
          <w:sz w:val="28"/>
          <w:szCs w:val="28"/>
        </w:rPr>
      </w:pPr>
      <w:r w:rsidRPr="00AF322F">
        <w:rPr>
          <w:sz w:val="28"/>
          <w:szCs w:val="28"/>
        </w:rPr>
        <w:t>ж) анализ рисков реализации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Раздел должен предусматривать оценку факторов рисков, которые могут оказать негативное влияние на достижение целей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4.2. Подпрограмма является неотъемлемой частью муниципальной программы и формируется с учетом согласованности основных параметров</w:t>
      </w:r>
      <w:r w:rsidR="0064340E">
        <w:rPr>
          <w:sz w:val="28"/>
          <w:szCs w:val="28"/>
        </w:rPr>
        <w:t xml:space="preserve"> </w:t>
      </w:r>
      <w:r w:rsidRPr="00AF322F">
        <w:rPr>
          <w:sz w:val="28"/>
          <w:szCs w:val="28"/>
        </w:rPr>
        <w:t>подпрограммы и муниципальной программы.</w:t>
      </w:r>
    </w:p>
    <w:p w:rsidR="00723AF5" w:rsidRPr="00AF322F" w:rsidRDefault="00723AF5" w:rsidP="0064340E">
      <w:pPr>
        <w:spacing w:line="276" w:lineRule="auto"/>
        <w:ind w:firstLine="567"/>
        <w:jc w:val="both"/>
        <w:rPr>
          <w:sz w:val="28"/>
          <w:szCs w:val="28"/>
        </w:rPr>
      </w:pPr>
      <w:r w:rsidRPr="00AF322F">
        <w:rPr>
          <w:sz w:val="28"/>
          <w:szCs w:val="28"/>
        </w:rPr>
        <w:t>Подпрограмма имеет следующую структуру:</w:t>
      </w:r>
    </w:p>
    <w:p w:rsidR="00723AF5" w:rsidRPr="00AF322F" w:rsidRDefault="00723AF5" w:rsidP="0064340E">
      <w:pPr>
        <w:spacing w:line="276" w:lineRule="auto"/>
        <w:ind w:firstLine="567"/>
        <w:jc w:val="both"/>
        <w:rPr>
          <w:sz w:val="28"/>
          <w:szCs w:val="28"/>
        </w:rPr>
      </w:pPr>
      <w:r w:rsidRPr="00AF322F">
        <w:rPr>
          <w:sz w:val="28"/>
          <w:szCs w:val="28"/>
        </w:rPr>
        <w:t>- паспорт подпрограммы муниципальной программы по форме согласно приложению № 3 к Порядку;</w:t>
      </w:r>
    </w:p>
    <w:p w:rsidR="00723AF5" w:rsidRPr="00AF322F" w:rsidRDefault="00723AF5" w:rsidP="0064340E">
      <w:pPr>
        <w:spacing w:line="276" w:lineRule="auto"/>
        <w:ind w:firstLine="567"/>
        <w:jc w:val="both"/>
        <w:rPr>
          <w:sz w:val="28"/>
          <w:szCs w:val="28"/>
        </w:rPr>
      </w:pPr>
      <w:r w:rsidRPr="00AF322F">
        <w:rPr>
          <w:sz w:val="28"/>
          <w:szCs w:val="28"/>
        </w:rPr>
        <w:t>- текстовая часть подпрограммы по следующим разделам:</w:t>
      </w:r>
    </w:p>
    <w:p w:rsidR="00723AF5" w:rsidRPr="00AF322F" w:rsidRDefault="00723AF5" w:rsidP="0064340E">
      <w:pPr>
        <w:spacing w:line="276" w:lineRule="auto"/>
        <w:ind w:firstLine="567"/>
        <w:jc w:val="both"/>
        <w:rPr>
          <w:sz w:val="28"/>
          <w:szCs w:val="28"/>
        </w:rPr>
      </w:pPr>
      <w:r w:rsidRPr="00AF322F">
        <w:rPr>
          <w:sz w:val="28"/>
          <w:szCs w:val="28"/>
        </w:rPr>
        <w:t>а) характеристика сферы реализации подпрограммы, описание основных проблем и прогноз ее развития, а также обоснование включения в муниципальную программу;</w:t>
      </w:r>
    </w:p>
    <w:p w:rsidR="00723AF5" w:rsidRPr="00AF322F" w:rsidRDefault="00723AF5" w:rsidP="0064340E">
      <w:pPr>
        <w:spacing w:line="276" w:lineRule="auto"/>
        <w:ind w:firstLine="567"/>
        <w:jc w:val="both"/>
        <w:rPr>
          <w:sz w:val="28"/>
          <w:szCs w:val="28"/>
        </w:rPr>
      </w:pPr>
      <w:r w:rsidRPr="00AF322F">
        <w:rPr>
          <w:sz w:val="28"/>
          <w:szCs w:val="28"/>
        </w:rPr>
        <w:t>б) цели (при необходимости), задачи, целевые показатели (индикаторы), описание основных ожидаемых конечных результатов подпрограммы, сроков</w:t>
      </w:r>
      <w:r w:rsidR="0064340E">
        <w:rPr>
          <w:sz w:val="28"/>
          <w:szCs w:val="28"/>
        </w:rPr>
        <w:t xml:space="preserve"> </w:t>
      </w:r>
      <w:r w:rsidRPr="00AF322F">
        <w:rPr>
          <w:sz w:val="28"/>
          <w:szCs w:val="28"/>
        </w:rPr>
        <w:t>реализации подпрограммы, а также этапов ее реализации. Сведения о целевых показателях (индикаторах) подпрограммы муниципальной программы указываются по форме согласно приложению № 2 к Порядку;</w:t>
      </w:r>
    </w:p>
    <w:p w:rsidR="00723AF5" w:rsidRPr="00AF322F" w:rsidRDefault="00723AF5" w:rsidP="0064340E">
      <w:pPr>
        <w:spacing w:line="276" w:lineRule="auto"/>
        <w:ind w:firstLine="567"/>
        <w:jc w:val="both"/>
        <w:rPr>
          <w:sz w:val="28"/>
          <w:szCs w:val="28"/>
        </w:rPr>
      </w:pPr>
      <w:r w:rsidRPr="00AF322F">
        <w:rPr>
          <w:sz w:val="28"/>
          <w:szCs w:val="28"/>
        </w:rPr>
        <w:t>в) сводные показатели прогнозного объема выполнения муниципальными учреждениями и (или) иными некоммерческими организациями муниципальных заданий на оказание физическим и (или) юридическим лицам муниципальных услуг (выполнение работ). Такие сведения указываются по форме согласно приложению № 4 к Порядку.</w:t>
      </w:r>
    </w:p>
    <w:p w:rsidR="00723AF5" w:rsidRPr="00AF322F" w:rsidRDefault="00723AF5" w:rsidP="0064340E">
      <w:pPr>
        <w:spacing w:line="276" w:lineRule="auto"/>
        <w:ind w:firstLine="567"/>
        <w:jc w:val="both"/>
        <w:rPr>
          <w:sz w:val="28"/>
          <w:szCs w:val="28"/>
        </w:rPr>
      </w:pPr>
      <w:r w:rsidRPr="00AF322F">
        <w:rPr>
          <w:sz w:val="28"/>
          <w:szCs w:val="28"/>
        </w:rPr>
        <w:t>Указанные показатели могут включаться в состав показателей подпрограммы</w:t>
      </w:r>
    </w:p>
    <w:p w:rsidR="00723AF5" w:rsidRPr="00AF322F" w:rsidRDefault="00723AF5" w:rsidP="0064340E">
      <w:pPr>
        <w:spacing w:line="276" w:lineRule="auto"/>
        <w:ind w:firstLine="567"/>
        <w:jc w:val="both"/>
        <w:rPr>
          <w:sz w:val="28"/>
          <w:szCs w:val="28"/>
        </w:rPr>
      </w:pPr>
      <w:r w:rsidRPr="00AF322F">
        <w:rPr>
          <w:sz w:val="28"/>
          <w:szCs w:val="28"/>
        </w:rPr>
        <w:t>как показатели непосредственных результатов;</w:t>
      </w:r>
    </w:p>
    <w:p w:rsidR="00723AF5" w:rsidRPr="00AF322F" w:rsidRDefault="00723AF5" w:rsidP="0064340E">
      <w:pPr>
        <w:spacing w:line="276" w:lineRule="auto"/>
        <w:ind w:firstLine="567"/>
        <w:jc w:val="both"/>
        <w:rPr>
          <w:sz w:val="28"/>
          <w:szCs w:val="28"/>
        </w:rPr>
      </w:pPr>
      <w:r w:rsidRPr="00AF322F">
        <w:rPr>
          <w:sz w:val="28"/>
          <w:szCs w:val="28"/>
        </w:rPr>
        <w:t>г) характеристика основных мероприятий подпрограммы;</w:t>
      </w:r>
    </w:p>
    <w:p w:rsidR="00723AF5" w:rsidRPr="00AF322F" w:rsidRDefault="00723AF5" w:rsidP="0064340E">
      <w:pPr>
        <w:spacing w:line="276" w:lineRule="auto"/>
        <w:ind w:firstLine="567"/>
        <w:jc w:val="both"/>
        <w:rPr>
          <w:sz w:val="28"/>
          <w:szCs w:val="28"/>
        </w:rPr>
      </w:pPr>
      <w:r w:rsidRPr="00AF322F">
        <w:rPr>
          <w:sz w:val="28"/>
          <w:szCs w:val="28"/>
        </w:rPr>
        <w:t>д) информация об участии в реализации подпрограммы муниципальных унитарных предприятий, а также внебюджетных фондов Российской Федерации;</w:t>
      </w:r>
    </w:p>
    <w:p w:rsidR="00723AF5" w:rsidRPr="00AF322F" w:rsidRDefault="00723AF5" w:rsidP="0064340E">
      <w:pPr>
        <w:spacing w:line="276" w:lineRule="auto"/>
        <w:ind w:firstLine="567"/>
        <w:jc w:val="both"/>
        <w:rPr>
          <w:sz w:val="28"/>
          <w:szCs w:val="28"/>
        </w:rPr>
      </w:pPr>
      <w:r w:rsidRPr="00AF322F">
        <w:rPr>
          <w:sz w:val="28"/>
          <w:szCs w:val="28"/>
        </w:rPr>
        <w:t>е) обоснование объема финансового обеспечения, необходимого для реализации подпрограммы;</w:t>
      </w:r>
    </w:p>
    <w:p w:rsidR="00723AF5" w:rsidRPr="00AF322F" w:rsidRDefault="00723AF5" w:rsidP="0064340E">
      <w:pPr>
        <w:spacing w:line="276" w:lineRule="auto"/>
        <w:ind w:firstLine="567"/>
        <w:jc w:val="both"/>
        <w:rPr>
          <w:sz w:val="28"/>
          <w:szCs w:val="28"/>
        </w:rPr>
      </w:pPr>
      <w:r w:rsidRPr="00AF322F">
        <w:rPr>
          <w:sz w:val="28"/>
          <w:szCs w:val="28"/>
        </w:rPr>
        <w:t>ж) риски реализации подпрограммы.</w:t>
      </w:r>
    </w:p>
    <w:p w:rsidR="00723AF5" w:rsidRPr="00AF322F" w:rsidRDefault="00723AF5" w:rsidP="0064340E">
      <w:pPr>
        <w:spacing w:line="276" w:lineRule="auto"/>
        <w:ind w:firstLine="567"/>
        <w:jc w:val="both"/>
        <w:rPr>
          <w:sz w:val="28"/>
          <w:szCs w:val="28"/>
        </w:rPr>
      </w:pPr>
      <w:r w:rsidRPr="00AF322F">
        <w:rPr>
          <w:sz w:val="28"/>
          <w:szCs w:val="28"/>
        </w:rPr>
        <w:lastRenderedPageBreak/>
        <w:t>5. Финансовое обеспечение реализации муниципальных программ</w:t>
      </w:r>
    </w:p>
    <w:p w:rsidR="00723AF5" w:rsidRPr="00AF322F" w:rsidRDefault="00723AF5" w:rsidP="0064340E">
      <w:pPr>
        <w:spacing w:line="276" w:lineRule="auto"/>
        <w:ind w:firstLine="567"/>
        <w:jc w:val="both"/>
        <w:rPr>
          <w:sz w:val="28"/>
          <w:szCs w:val="28"/>
        </w:rPr>
      </w:pPr>
      <w:r w:rsidRPr="00AF322F">
        <w:rPr>
          <w:sz w:val="28"/>
          <w:szCs w:val="28"/>
        </w:rPr>
        <w:t xml:space="preserve">5.1. Финансовое обеспечение реализации муниципальных программ осуществляется за счет средств бюджета </w:t>
      </w:r>
      <w:r w:rsidR="005657E6">
        <w:rPr>
          <w:sz w:val="28"/>
          <w:szCs w:val="28"/>
        </w:rPr>
        <w:t>Краснознаменского</w:t>
      </w:r>
      <w:r>
        <w:rPr>
          <w:sz w:val="28"/>
          <w:szCs w:val="28"/>
        </w:rPr>
        <w:t xml:space="preserve"> муниципального образования </w:t>
      </w:r>
      <w:r w:rsidRPr="00AF322F">
        <w:rPr>
          <w:sz w:val="28"/>
          <w:szCs w:val="28"/>
        </w:rPr>
        <w:t>муниципального района.</w:t>
      </w:r>
    </w:p>
    <w:p w:rsidR="00723AF5" w:rsidRPr="00AF322F" w:rsidRDefault="00723AF5" w:rsidP="0064340E">
      <w:pPr>
        <w:spacing w:line="276" w:lineRule="auto"/>
        <w:ind w:firstLine="567"/>
        <w:jc w:val="both"/>
        <w:rPr>
          <w:sz w:val="28"/>
          <w:szCs w:val="28"/>
        </w:rPr>
      </w:pPr>
      <w:r w:rsidRPr="00AF322F">
        <w:rPr>
          <w:sz w:val="28"/>
          <w:szCs w:val="28"/>
        </w:rPr>
        <w:t>Средства федерального и областного бюджетов, внебюджетных источников указываются в муниципальной программе в прогнозном объеме.</w:t>
      </w:r>
    </w:p>
    <w:p w:rsidR="00723AF5" w:rsidRPr="00AF322F" w:rsidRDefault="00723AF5" w:rsidP="0064340E">
      <w:pPr>
        <w:spacing w:line="276" w:lineRule="auto"/>
        <w:ind w:firstLine="567"/>
        <w:jc w:val="both"/>
        <w:rPr>
          <w:sz w:val="28"/>
          <w:szCs w:val="28"/>
        </w:rPr>
      </w:pPr>
      <w:r w:rsidRPr="00AF322F">
        <w:rPr>
          <w:sz w:val="28"/>
          <w:szCs w:val="28"/>
        </w:rPr>
        <w:t>Объем финансового обеспечения муниципальной программы указывается в тысячах рублей с точностью до первого знака после запятой.</w:t>
      </w:r>
    </w:p>
    <w:p w:rsidR="00723AF5" w:rsidRPr="00AF322F" w:rsidRDefault="00723AF5" w:rsidP="0064340E">
      <w:pPr>
        <w:spacing w:line="276" w:lineRule="auto"/>
        <w:ind w:firstLine="567"/>
        <w:jc w:val="both"/>
        <w:rPr>
          <w:sz w:val="28"/>
          <w:szCs w:val="28"/>
        </w:rPr>
      </w:pPr>
      <w:r w:rsidRPr="00AF322F">
        <w:rPr>
          <w:sz w:val="28"/>
          <w:szCs w:val="28"/>
        </w:rPr>
        <w:t xml:space="preserve">5.2. Финансовое обеспечение реализации муниципальных программ подлежит ежегодному уточнению при формировании бюджета </w:t>
      </w:r>
      <w:r w:rsidR="005657E6">
        <w:rPr>
          <w:sz w:val="28"/>
          <w:szCs w:val="28"/>
        </w:rPr>
        <w:t>Краснознаменского</w:t>
      </w:r>
      <w:r>
        <w:rPr>
          <w:sz w:val="28"/>
          <w:szCs w:val="28"/>
        </w:rPr>
        <w:t xml:space="preserve"> </w:t>
      </w:r>
      <w:r w:rsidRPr="00AF322F">
        <w:rPr>
          <w:sz w:val="28"/>
          <w:szCs w:val="28"/>
        </w:rPr>
        <w:t xml:space="preserve">муниципального </w:t>
      </w:r>
      <w:r>
        <w:rPr>
          <w:sz w:val="28"/>
          <w:szCs w:val="28"/>
        </w:rPr>
        <w:t>образования</w:t>
      </w:r>
      <w:r w:rsidRPr="00AF322F">
        <w:rPr>
          <w:sz w:val="28"/>
          <w:szCs w:val="28"/>
        </w:rPr>
        <w:t xml:space="preserve"> на очередной финансовый год.</w:t>
      </w:r>
    </w:p>
    <w:p w:rsidR="00723AF5" w:rsidRPr="0064340E" w:rsidRDefault="00723AF5" w:rsidP="0064340E">
      <w:pPr>
        <w:shd w:val="clear" w:color="auto" w:fill="FFFFFF"/>
        <w:spacing w:line="276" w:lineRule="auto"/>
        <w:ind w:firstLine="567"/>
        <w:jc w:val="both"/>
        <w:rPr>
          <w:strike/>
          <w:sz w:val="28"/>
          <w:szCs w:val="28"/>
        </w:rPr>
      </w:pPr>
      <w:r w:rsidRPr="0064340E">
        <w:rPr>
          <w:sz w:val="28"/>
          <w:szCs w:val="28"/>
        </w:rPr>
        <w:t>Объем бюджетных ассигнований на финансовое обеспечение реализации</w:t>
      </w:r>
      <w:r w:rsidR="0064340E" w:rsidRPr="0064340E">
        <w:rPr>
          <w:sz w:val="28"/>
          <w:szCs w:val="28"/>
        </w:rPr>
        <w:t xml:space="preserve"> </w:t>
      </w:r>
      <w:r w:rsidRPr="0064340E">
        <w:rPr>
          <w:sz w:val="28"/>
          <w:szCs w:val="28"/>
        </w:rPr>
        <w:t>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в соответствии с пунктами 2.1-2.3 настоящего порядка.</w:t>
      </w:r>
    </w:p>
    <w:p w:rsidR="00723AF5" w:rsidRPr="0064340E" w:rsidRDefault="00723AF5" w:rsidP="0064340E">
      <w:pPr>
        <w:shd w:val="clear" w:color="auto" w:fill="FFFFFF"/>
        <w:spacing w:line="276" w:lineRule="auto"/>
        <w:ind w:firstLine="567"/>
        <w:jc w:val="both"/>
        <w:rPr>
          <w:sz w:val="28"/>
          <w:szCs w:val="28"/>
        </w:rPr>
      </w:pPr>
      <w:r w:rsidRPr="000478F4">
        <w:rPr>
          <w:sz w:val="28"/>
          <w:szCs w:val="28"/>
        </w:rPr>
        <w:t xml:space="preserve">Муниципальные программы подлежат приведению в соответствие с решением Совета </w:t>
      </w:r>
      <w:r w:rsidR="005657E6">
        <w:rPr>
          <w:sz w:val="28"/>
          <w:szCs w:val="28"/>
        </w:rPr>
        <w:t>Краснознаменского</w:t>
      </w:r>
      <w:r w:rsidRPr="000478F4">
        <w:rPr>
          <w:sz w:val="28"/>
          <w:szCs w:val="28"/>
        </w:rPr>
        <w:t xml:space="preserve"> муниципального образования Аркадакского муниципального района о бюджете Совета </w:t>
      </w:r>
      <w:r w:rsidR="005657E6">
        <w:rPr>
          <w:sz w:val="28"/>
          <w:szCs w:val="28"/>
        </w:rPr>
        <w:t>Краснознаменского</w:t>
      </w:r>
      <w:r w:rsidRPr="000478F4">
        <w:rPr>
          <w:sz w:val="28"/>
          <w:szCs w:val="28"/>
        </w:rPr>
        <w:t xml:space="preserve"> муниципального образования на соответствующий финансовый год не позднее </w:t>
      </w:r>
      <w:r w:rsidRPr="0064340E">
        <w:rPr>
          <w:sz w:val="28"/>
          <w:szCs w:val="28"/>
        </w:rPr>
        <w:t>1 апреля текущего финансового года.</w:t>
      </w:r>
    </w:p>
    <w:p w:rsidR="00723AF5" w:rsidRPr="0094756E" w:rsidRDefault="00723AF5" w:rsidP="0064340E">
      <w:pPr>
        <w:shd w:val="clear" w:color="auto" w:fill="FFFFFF"/>
        <w:spacing w:line="276" w:lineRule="auto"/>
        <w:ind w:firstLine="567"/>
        <w:jc w:val="both"/>
        <w:rPr>
          <w:sz w:val="28"/>
          <w:szCs w:val="28"/>
        </w:rPr>
      </w:pPr>
      <w:r w:rsidRPr="0094756E">
        <w:rPr>
          <w:sz w:val="28"/>
          <w:szCs w:val="28"/>
        </w:rPr>
        <w:t>В случае внесения изменений в решение о бюджете муниципальные программы подлежат приведению в соответствие с решением о бюджете не позднее</w:t>
      </w:r>
      <w:r w:rsidR="0094756E">
        <w:rPr>
          <w:sz w:val="28"/>
          <w:szCs w:val="28"/>
        </w:rPr>
        <w:t xml:space="preserve"> 5(пяти) рабочих дней</w:t>
      </w:r>
      <w:r w:rsidRPr="0094756E">
        <w:rPr>
          <w:sz w:val="28"/>
          <w:szCs w:val="28"/>
        </w:rPr>
        <w:t>.</w:t>
      </w:r>
    </w:p>
    <w:p w:rsidR="00723AF5" w:rsidRPr="00AF322F" w:rsidRDefault="00723AF5" w:rsidP="0094756E">
      <w:pPr>
        <w:spacing w:line="276" w:lineRule="auto"/>
        <w:ind w:firstLine="567"/>
        <w:jc w:val="both"/>
        <w:rPr>
          <w:sz w:val="28"/>
          <w:szCs w:val="28"/>
        </w:rPr>
      </w:pPr>
      <w:r w:rsidRPr="00AF322F">
        <w:rPr>
          <w:sz w:val="28"/>
          <w:szCs w:val="28"/>
        </w:rPr>
        <w:t xml:space="preserve">6. Управление муниципальной программой и мониторинг ее реализации </w:t>
      </w:r>
    </w:p>
    <w:p w:rsidR="00723AF5" w:rsidRPr="00AF322F" w:rsidRDefault="00723AF5" w:rsidP="0094756E">
      <w:pPr>
        <w:spacing w:line="276" w:lineRule="auto"/>
        <w:ind w:firstLine="567"/>
        <w:jc w:val="both"/>
        <w:rPr>
          <w:sz w:val="28"/>
          <w:szCs w:val="28"/>
        </w:rPr>
      </w:pPr>
      <w:r w:rsidRPr="00AF322F">
        <w:rPr>
          <w:sz w:val="28"/>
          <w:szCs w:val="28"/>
        </w:rPr>
        <w:t>6.1. Реализация муниципальной программы осуществляется в соответствии с планом-графиком реализации муниципальной программы на соответствующий финансовый год (далее – план реализации), составленным</w:t>
      </w:r>
      <w:r w:rsidR="0094756E">
        <w:rPr>
          <w:sz w:val="28"/>
          <w:szCs w:val="28"/>
        </w:rPr>
        <w:t xml:space="preserve"> </w:t>
      </w:r>
      <w:r w:rsidRPr="00AF322F">
        <w:rPr>
          <w:sz w:val="28"/>
          <w:szCs w:val="28"/>
        </w:rPr>
        <w:t>по форме согласно приложению № 5 к Порядку. План реализации содержит</w:t>
      </w:r>
      <w:r w:rsidR="0094756E">
        <w:rPr>
          <w:sz w:val="28"/>
          <w:szCs w:val="28"/>
        </w:rPr>
        <w:t xml:space="preserve"> </w:t>
      </w:r>
      <w:r w:rsidRPr="00AF322F">
        <w:rPr>
          <w:sz w:val="28"/>
          <w:szCs w:val="28"/>
        </w:rPr>
        <w:t>перечень мероприятий муниципальной программы (подпрограммы),</w:t>
      </w:r>
      <w:r w:rsidR="0094756E">
        <w:rPr>
          <w:sz w:val="28"/>
          <w:szCs w:val="28"/>
        </w:rPr>
        <w:t xml:space="preserve"> </w:t>
      </w:r>
      <w:r w:rsidRPr="00AF322F">
        <w:rPr>
          <w:sz w:val="28"/>
          <w:szCs w:val="28"/>
        </w:rPr>
        <w:t>оказывающих существенное влияние на сроки и результаты реализации муниципальной программы, с указанием сроков их исполнения и ожидаемых</w:t>
      </w:r>
      <w:r w:rsidR="0094756E">
        <w:rPr>
          <w:sz w:val="28"/>
          <w:szCs w:val="28"/>
        </w:rPr>
        <w:t xml:space="preserve"> </w:t>
      </w:r>
      <w:r w:rsidRPr="00AF322F">
        <w:rPr>
          <w:sz w:val="28"/>
          <w:szCs w:val="28"/>
        </w:rPr>
        <w:t>результатов. План реализации утверждается</w:t>
      </w:r>
      <w:r>
        <w:rPr>
          <w:sz w:val="28"/>
          <w:szCs w:val="28"/>
        </w:rPr>
        <w:t xml:space="preserve"> главой администрации </w:t>
      </w:r>
      <w:r w:rsidR="005657E6">
        <w:rPr>
          <w:sz w:val="28"/>
          <w:szCs w:val="28"/>
        </w:rPr>
        <w:t>Краснознаменского</w:t>
      </w:r>
      <w:r>
        <w:rPr>
          <w:sz w:val="28"/>
          <w:szCs w:val="28"/>
        </w:rPr>
        <w:t xml:space="preserve"> муниципального образования</w:t>
      </w:r>
      <w:r w:rsidRPr="00AF322F">
        <w:rPr>
          <w:sz w:val="28"/>
          <w:szCs w:val="28"/>
        </w:rPr>
        <w:t>.</w:t>
      </w:r>
    </w:p>
    <w:p w:rsidR="00723AF5" w:rsidRPr="00AF322F" w:rsidRDefault="00723AF5" w:rsidP="0094756E">
      <w:pPr>
        <w:spacing w:line="276" w:lineRule="auto"/>
        <w:ind w:firstLine="567"/>
        <w:jc w:val="both"/>
        <w:rPr>
          <w:sz w:val="28"/>
          <w:szCs w:val="28"/>
        </w:rPr>
      </w:pPr>
      <w:r w:rsidRPr="00AF322F">
        <w:rPr>
          <w:sz w:val="28"/>
          <w:szCs w:val="28"/>
        </w:rPr>
        <w:t xml:space="preserve">6.2. Ответственный исполнитель ежегодно не позднее 15 рабочих дней со дня утверждения решения Совета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о бюджете муниципального района на очередной финансовый год утверждает </w:t>
      </w:r>
      <w:r w:rsidRPr="00AF322F">
        <w:rPr>
          <w:sz w:val="28"/>
          <w:szCs w:val="28"/>
        </w:rPr>
        <w:lastRenderedPageBreak/>
        <w:t>согласованный с соисполнителями план реализации муниципальной программы и направляет его</w:t>
      </w:r>
      <w:r>
        <w:rPr>
          <w:sz w:val="28"/>
          <w:szCs w:val="28"/>
        </w:rPr>
        <w:t xml:space="preserve"> главе администрации </w:t>
      </w:r>
      <w:r w:rsidR="005657E6">
        <w:rPr>
          <w:sz w:val="28"/>
          <w:szCs w:val="28"/>
        </w:rPr>
        <w:t>Краснознаменского</w:t>
      </w:r>
      <w:r>
        <w:rPr>
          <w:sz w:val="28"/>
          <w:szCs w:val="28"/>
        </w:rPr>
        <w:t xml:space="preserve"> муниципального образования</w:t>
      </w:r>
      <w:r w:rsidRPr="00AF322F">
        <w:rPr>
          <w:sz w:val="28"/>
          <w:szCs w:val="28"/>
        </w:rPr>
        <w:t>.</w:t>
      </w:r>
    </w:p>
    <w:p w:rsidR="00723AF5" w:rsidRPr="00AF322F" w:rsidRDefault="00723AF5" w:rsidP="0094756E">
      <w:pPr>
        <w:spacing w:line="276" w:lineRule="auto"/>
        <w:ind w:firstLine="567"/>
        <w:jc w:val="both"/>
        <w:rPr>
          <w:sz w:val="28"/>
          <w:szCs w:val="28"/>
        </w:rPr>
      </w:pPr>
      <w:r w:rsidRPr="00AF322F">
        <w:rPr>
          <w:sz w:val="28"/>
          <w:szCs w:val="28"/>
        </w:rPr>
        <w:t xml:space="preserve">6.3. В случае внесения изменений в план реализации ответственный исполнитель в течение трех рабочих дней направляет </w:t>
      </w:r>
      <w:r>
        <w:rPr>
          <w:sz w:val="28"/>
          <w:szCs w:val="28"/>
        </w:rPr>
        <w:t xml:space="preserve">главе администрации </w:t>
      </w:r>
      <w:r w:rsidR="005657E6">
        <w:rPr>
          <w:sz w:val="28"/>
          <w:szCs w:val="28"/>
        </w:rPr>
        <w:t>Краснознаменского</w:t>
      </w:r>
      <w:r>
        <w:rPr>
          <w:sz w:val="28"/>
          <w:szCs w:val="28"/>
        </w:rPr>
        <w:t xml:space="preserve"> муниципального образования </w:t>
      </w:r>
      <w:r w:rsidRPr="00AF322F">
        <w:rPr>
          <w:sz w:val="28"/>
          <w:szCs w:val="28"/>
        </w:rPr>
        <w:t>измененный план реализации.</w:t>
      </w:r>
    </w:p>
    <w:p w:rsidR="00723AF5" w:rsidRPr="00AF322F" w:rsidRDefault="00723AF5" w:rsidP="0094756E">
      <w:pPr>
        <w:spacing w:line="276" w:lineRule="auto"/>
        <w:ind w:firstLine="567"/>
        <w:jc w:val="both"/>
        <w:rPr>
          <w:sz w:val="28"/>
          <w:szCs w:val="28"/>
        </w:rPr>
      </w:pPr>
      <w:r w:rsidRPr="00AF322F">
        <w:rPr>
          <w:sz w:val="28"/>
          <w:szCs w:val="28"/>
        </w:rPr>
        <w:t xml:space="preserve">Измененный план реализации должен соответствовать параметрам, установленным в муниципальной программе, и решению Совета </w:t>
      </w:r>
      <w:r w:rsidR="005657E6">
        <w:rPr>
          <w:sz w:val="28"/>
          <w:szCs w:val="28"/>
        </w:rPr>
        <w:t>Краснознаменского</w:t>
      </w:r>
      <w:r w:rsidRPr="00AF322F">
        <w:rPr>
          <w:sz w:val="28"/>
          <w:szCs w:val="28"/>
        </w:rPr>
        <w:t xml:space="preserve"> муниципального образования Аркадакского муниципального района о бюджете </w:t>
      </w:r>
      <w:r w:rsidR="005657E6">
        <w:rPr>
          <w:sz w:val="28"/>
          <w:szCs w:val="28"/>
        </w:rPr>
        <w:t>Краснознаменского</w:t>
      </w:r>
      <w:r>
        <w:rPr>
          <w:sz w:val="28"/>
          <w:szCs w:val="28"/>
        </w:rPr>
        <w:t xml:space="preserve"> </w:t>
      </w:r>
      <w:r w:rsidRPr="00AF322F">
        <w:rPr>
          <w:sz w:val="28"/>
          <w:szCs w:val="28"/>
        </w:rPr>
        <w:t xml:space="preserve">муниципального </w:t>
      </w:r>
      <w:r>
        <w:rPr>
          <w:sz w:val="28"/>
          <w:szCs w:val="28"/>
        </w:rPr>
        <w:t>образования</w:t>
      </w:r>
      <w:r w:rsidRPr="00AF322F">
        <w:rPr>
          <w:sz w:val="28"/>
          <w:szCs w:val="28"/>
        </w:rPr>
        <w:t xml:space="preserve"> на текущий финансовый год.</w:t>
      </w:r>
    </w:p>
    <w:p w:rsidR="00723AF5" w:rsidRPr="00AF322F" w:rsidRDefault="00723AF5" w:rsidP="0094756E">
      <w:pPr>
        <w:spacing w:line="276" w:lineRule="auto"/>
        <w:ind w:firstLine="567"/>
        <w:jc w:val="both"/>
        <w:rPr>
          <w:sz w:val="28"/>
          <w:szCs w:val="28"/>
        </w:rPr>
      </w:pPr>
      <w:r w:rsidRPr="00AF322F">
        <w:rPr>
          <w:sz w:val="28"/>
          <w:szCs w:val="28"/>
        </w:rPr>
        <w:t>6.5. Ответственный исполнитель осуществляет мониторинг реализации муниципальных программ.</w:t>
      </w:r>
    </w:p>
    <w:p w:rsidR="00723AF5" w:rsidRPr="00AF322F" w:rsidRDefault="00723AF5" w:rsidP="0094756E">
      <w:pPr>
        <w:spacing w:line="276" w:lineRule="auto"/>
        <w:ind w:firstLine="567"/>
        <w:jc w:val="both"/>
        <w:rPr>
          <w:sz w:val="28"/>
          <w:szCs w:val="28"/>
        </w:rPr>
      </w:pPr>
      <w:r w:rsidRPr="00AF322F">
        <w:rPr>
          <w:sz w:val="28"/>
          <w:szCs w:val="28"/>
        </w:rPr>
        <w:t>6.6. В целях обеспечения осуществления мониторинга реализации муниципальной программы ответственный исполнитель по формам с</w:t>
      </w:r>
      <w:r w:rsidRPr="00AF322F">
        <w:rPr>
          <w:b/>
          <w:sz w:val="28"/>
          <w:szCs w:val="28"/>
        </w:rPr>
        <w:t>о</w:t>
      </w:r>
      <w:r w:rsidRPr="00AF322F">
        <w:rPr>
          <w:sz w:val="28"/>
          <w:szCs w:val="28"/>
        </w:rPr>
        <w:t>гласно</w:t>
      </w:r>
    </w:p>
    <w:p w:rsidR="00723AF5" w:rsidRPr="00AF322F" w:rsidRDefault="00723AF5" w:rsidP="0094756E">
      <w:pPr>
        <w:spacing w:line="276" w:lineRule="auto"/>
        <w:ind w:firstLine="567"/>
        <w:jc w:val="both"/>
        <w:rPr>
          <w:sz w:val="28"/>
          <w:szCs w:val="28"/>
        </w:rPr>
      </w:pPr>
      <w:r w:rsidRPr="00AF322F">
        <w:rPr>
          <w:sz w:val="28"/>
          <w:szCs w:val="28"/>
        </w:rPr>
        <w:t>приложениям № 6-8 к Порядку составляет:</w:t>
      </w:r>
    </w:p>
    <w:p w:rsidR="00723AF5" w:rsidRPr="00AF322F" w:rsidRDefault="00723AF5" w:rsidP="0094756E">
      <w:pPr>
        <w:spacing w:line="276" w:lineRule="auto"/>
        <w:ind w:firstLine="567"/>
        <w:jc w:val="both"/>
        <w:rPr>
          <w:sz w:val="28"/>
          <w:szCs w:val="28"/>
        </w:rPr>
      </w:pPr>
      <w:r w:rsidRPr="00AF322F">
        <w:rPr>
          <w:sz w:val="28"/>
          <w:szCs w:val="28"/>
        </w:rPr>
        <w:t xml:space="preserve">- ежеквартальный отчет о ходе реализации муниципальной программы </w:t>
      </w:r>
    </w:p>
    <w:p w:rsidR="00723AF5" w:rsidRPr="00AF322F" w:rsidRDefault="00723AF5" w:rsidP="0094756E">
      <w:pPr>
        <w:spacing w:line="276" w:lineRule="auto"/>
        <w:ind w:firstLine="567"/>
        <w:jc w:val="both"/>
        <w:rPr>
          <w:sz w:val="28"/>
          <w:szCs w:val="28"/>
        </w:rPr>
      </w:pPr>
      <w:r w:rsidRPr="00AF322F">
        <w:rPr>
          <w:sz w:val="28"/>
          <w:szCs w:val="28"/>
        </w:rPr>
        <w:t>не позднее 10 числа месяца, следующего за отчетным периодом;</w:t>
      </w:r>
    </w:p>
    <w:p w:rsidR="00723AF5" w:rsidRPr="00AF322F" w:rsidRDefault="00723AF5" w:rsidP="0094756E">
      <w:pPr>
        <w:spacing w:line="276" w:lineRule="auto"/>
        <w:ind w:firstLine="567"/>
        <w:jc w:val="both"/>
        <w:rPr>
          <w:sz w:val="28"/>
          <w:szCs w:val="28"/>
        </w:rPr>
      </w:pPr>
      <w:r w:rsidRPr="00AF322F">
        <w:rPr>
          <w:sz w:val="28"/>
          <w:szCs w:val="28"/>
        </w:rPr>
        <w:t>- годовой отчет о реализации муниципальной программы (далее - годовой отчет) по состоянию на 1 января года, следующего за отчетным годом, - до 1 февраля года, следующего за отчетным годом.</w:t>
      </w:r>
    </w:p>
    <w:p w:rsidR="00723AF5" w:rsidRPr="00AF322F" w:rsidRDefault="00723AF5" w:rsidP="0094756E">
      <w:pPr>
        <w:spacing w:line="276" w:lineRule="auto"/>
        <w:ind w:firstLine="567"/>
        <w:jc w:val="both"/>
        <w:rPr>
          <w:sz w:val="28"/>
          <w:szCs w:val="28"/>
        </w:rPr>
      </w:pPr>
      <w:r w:rsidRPr="00AF322F">
        <w:rPr>
          <w:sz w:val="28"/>
          <w:szCs w:val="28"/>
        </w:rPr>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723AF5" w:rsidRPr="00AF322F" w:rsidRDefault="00723AF5" w:rsidP="0094756E">
      <w:pPr>
        <w:spacing w:line="276" w:lineRule="auto"/>
        <w:ind w:firstLine="567"/>
        <w:jc w:val="both"/>
        <w:rPr>
          <w:sz w:val="28"/>
          <w:szCs w:val="28"/>
        </w:rPr>
      </w:pPr>
      <w:r w:rsidRPr="00AF322F">
        <w:rPr>
          <w:sz w:val="28"/>
          <w:szCs w:val="28"/>
        </w:rPr>
        <w:t>6.7. В случае отклонений от плановой динамики реализации муниципальной программы или воздействия факторов риска, оказывающих негативное влияние на реализацию муниципальной программы, в годовой отчет включаются предложения по дальнейшей реализации муниципальной программы и их обоснование.</w:t>
      </w:r>
    </w:p>
    <w:p w:rsidR="00723AF5" w:rsidRPr="00AF322F" w:rsidRDefault="00723AF5" w:rsidP="0094756E">
      <w:pPr>
        <w:spacing w:line="276" w:lineRule="auto"/>
        <w:ind w:firstLine="567"/>
        <w:jc w:val="both"/>
        <w:rPr>
          <w:sz w:val="28"/>
          <w:szCs w:val="28"/>
        </w:rPr>
      </w:pPr>
      <w:r w:rsidRPr="00AF322F">
        <w:rPr>
          <w:sz w:val="28"/>
          <w:szCs w:val="28"/>
        </w:rPr>
        <w:t>Годовой отчет подготавливается ответственным исполнителем совместно с соисполнителями муниципальной программы.</w:t>
      </w:r>
    </w:p>
    <w:p w:rsidR="00723AF5" w:rsidRPr="00AF322F" w:rsidRDefault="00723AF5" w:rsidP="0094756E">
      <w:pPr>
        <w:spacing w:line="276" w:lineRule="auto"/>
        <w:ind w:firstLine="567"/>
        <w:jc w:val="both"/>
        <w:rPr>
          <w:sz w:val="28"/>
          <w:szCs w:val="28"/>
        </w:rPr>
      </w:pPr>
      <w:r w:rsidRPr="00AF322F">
        <w:rPr>
          <w:sz w:val="28"/>
          <w:szCs w:val="28"/>
        </w:rPr>
        <w:t>6.8. В случае завершения муниципальной программы в отчетном году по истечении срока ее реализации ответственным исполнителем готовится отчет</w:t>
      </w:r>
    </w:p>
    <w:p w:rsidR="00723AF5" w:rsidRPr="00AF322F" w:rsidRDefault="00723AF5" w:rsidP="0094756E">
      <w:pPr>
        <w:spacing w:line="276" w:lineRule="auto"/>
        <w:ind w:firstLine="567"/>
        <w:jc w:val="both"/>
        <w:rPr>
          <w:sz w:val="28"/>
          <w:szCs w:val="28"/>
        </w:rPr>
      </w:pPr>
      <w:r w:rsidRPr="00AF322F">
        <w:rPr>
          <w:sz w:val="28"/>
          <w:szCs w:val="28"/>
        </w:rPr>
        <w:t>по итогам реализации муниципальной программы за весь период ее реализации (далее – итоговый отчет).</w:t>
      </w:r>
    </w:p>
    <w:p w:rsidR="00723AF5" w:rsidRPr="00AF322F" w:rsidRDefault="00723AF5" w:rsidP="0094756E">
      <w:pPr>
        <w:spacing w:line="276" w:lineRule="auto"/>
        <w:ind w:firstLine="567"/>
        <w:jc w:val="both"/>
        <w:rPr>
          <w:sz w:val="28"/>
          <w:szCs w:val="28"/>
        </w:rPr>
      </w:pPr>
      <w:r w:rsidRPr="00AF322F">
        <w:rPr>
          <w:sz w:val="28"/>
          <w:szCs w:val="28"/>
        </w:rPr>
        <w:t>Структура итогового отчета соответствует требованиям к структуре годового отчета.</w:t>
      </w:r>
    </w:p>
    <w:p w:rsidR="00723AF5" w:rsidRPr="00AF322F" w:rsidRDefault="00723AF5" w:rsidP="0094756E">
      <w:pPr>
        <w:spacing w:line="276" w:lineRule="auto"/>
        <w:ind w:firstLine="567"/>
        <w:jc w:val="both"/>
        <w:rPr>
          <w:sz w:val="28"/>
          <w:szCs w:val="28"/>
        </w:rPr>
      </w:pPr>
      <w:r w:rsidRPr="00AF322F">
        <w:rPr>
          <w:sz w:val="28"/>
          <w:szCs w:val="28"/>
        </w:rPr>
        <w:t xml:space="preserve">7. Полномочия ответственного исполнителя, соисполнителей и </w:t>
      </w:r>
      <w:r w:rsidRPr="00AF322F">
        <w:rPr>
          <w:sz w:val="28"/>
          <w:szCs w:val="28"/>
        </w:rPr>
        <w:lastRenderedPageBreak/>
        <w:t>участников муниципальной программы</w:t>
      </w:r>
    </w:p>
    <w:p w:rsidR="00723AF5" w:rsidRPr="00AF322F" w:rsidRDefault="00723AF5" w:rsidP="0094756E">
      <w:pPr>
        <w:spacing w:line="276" w:lineRule="auto"/>
        <w:ind w:firstLine="567"/>
        <w:jc w:val="both"/>
        <w:rPr>
          <w:sz w:val="28"/>
          <w:szCs w:val="28"/>
        </w:rPr>
      </w:pPr>
      <w:r w:rsidRPr="00AF322F">
        <w:rPr>
          <w:sz w:val="28"/>
          <w:szCs w:val="28"/>
        </w:rPr>
        <w:t>7.1. Ответственный исполнитель:</w:t>
      </w:r>
    </w:p>
    <w:p w:rsidR="00723AF5" w:rsidRPr="00AF322F" w:rsidRDefault="00723AF5" w:rsidP="0094756E">
      <w:pPr>
        <w:spacing w:line="276" w:lineRule="auto"/>
        <w:ind w:firstLine="567"/>
        <w:jc w:val="both"/>
        <w:rPr>
          <w:sz w:val="28"/>
          <w:szCs w:val="28"/>
        </w:rPr>
      </w:pPr>
      <w:r w:rsidRPr="00AF322F">
        <w:rPr>
          <w:sz w:val="28"/>
          <w:szCs w:val="28"/>
        </w:rPr>
        <w:t>а) обеспечивает координацию деятельности соисполнителей муниципальной программы, а также участников муниципальной программы;</w:t>
      </w:r>
    </w:p>
    <w:p w:rsidR="00723AF5" w:rsidRPr="00AF322F" w:rsidRDefault="00723AF5" w:rsidP="0094756E">
      <w:pPr>
        <w:spacing w:line="276" w:lineRule="auto"/>
        <w:ind w:firstLine="567"/>
        <w:jc w:val="both"/>
        <w:rPr>
          <w:sz w:val="28"/>
          <w:szCs w:val="28"/>
        </w:rPr>
      </w:pPr>
      <w:r w:rsidRPr="00AF322F">
        <w:rPr>
          <w:sz w:val="28"/>
          <w:szCs w:val="28"/>
        </w:rPr>
        <w:t>б) обеспечивает разработку и согласование муниципальной программы в соответствии с требованиями Порядка, а также осуществляет разработку проектов нормативных правовых актов о внесении изменений в ранее утвержденную муниципальную программу;</w:t>
      </w:r>
    </w:p>
    <w:p w:rsidR="00723AF5" w:rsidRPr="00AF322F" w:rsidRDefault="00723AF5" w:rsidP="0094756E">
      <w:pPr>
        <w:spacing w:line="276" w:lineRule="auto"/>
        <w:ind w:firstLine="567"/>
        <w:jc w:val="both"/>
        <w:rPr>
          <w:sz w:val="28"/>
          <w:szCs w:val="28"/>
        </w:rPr>
      </w:pPr>
      <w:r w:rsidRPr="00AF322F">
        <w:rPr>
          <w:sz w:val="28"/>
          <w:szCs w:val="28"/>
        </w:rPr>
        <w:t>в) запрашивает у соисполнителей и участников муниципальной программы информацию для подготовки отчетов, установленных Порядком;</w:t>
      </w:r>
    </w:p>
    <w:p w:rsidR="00723AF5" w:rsidRPr="00AF322F" w:rsidRDefault="00723AF5" w:rsidP="0094756E">
      <w:pPr>
        <w:spacing w:line="276" w:lineRule="auto"/>
        <w:ind w:firstLine="567"/>
        <w:jc w:val="both"/>
        <w:rPr>
          <w:sz w:val="28"/>
          <w:szCs w:val="28"/>
        </w:rPr>
      </w:pPr>
      <w:r w:rsidRPr="00AF322F">
        <w:rPr>
          <w:sz w:val="28"/>
          <w:szCs w:val="28"/>
        </w:rPr>
        <w:t xml:space="preserve">г) представляет </w:t>
      </w:r>
      <w:r>
        <w:rPr>
          <w:sz w:val="28"/>
          <w:szCs w:val="28"/>
        </w:rPr>
        <w:t xml:space="preserve">главе администрации </w:t>
      </w:r>
      <w:r w:rsidR="005657E6">
        <w:rPr>
          <w:sz w:val="28"/>
          <w:szCs w:val="28"/>
        </w:rPr>
        <w:t>Краснознаменского</w:t>
      </w:r>
      <w:r>
        <w:rPr>
          <w:sz w:val="28"/>
          <w:szCs w:val="28"/>
        </w:rPr>
        <w:t xml:space="preserve"> муниципального образования </w:t>
      </w:r>
      <w:r w:rsidRPr="00AF322F">
        <w:rPr>
          <w:sz w:val="28"/>
          <w:szCs w:val="28"/>
        </w:rPr>
        <w:t>отчеты по формам, установленным Порядком;</w:t>
      </w:r>
    </w:p>
    <w:p w:rsidR="00723AF5" w:rsidRPr="00AF322F" w:rsidRDefault="00723AF5" w:rsidP="0094756E">
      <w:pPr>
        <w:spacing w:line="276" w:lineRule="auto"/>
        <w:ind w:firstLine="567"/>
        <w:jc w:val="both"/>
        <w:rPr>
          <w:sz w:val="28"/>
          <w:szCs w:val="28"/>
        </w:rPr>
      </w:pPr>
      <w:r w:rsidRPr="00AF322F">
        <w:rPr>
          <w:sz w:val="28"/>
          <w:szCs w:val="28"/>
        </w:rPr>
        <w:t>д) несет ответственность за достижение конечных результатов реализации муниципальной программы.</w:t>
      </w:r>
    </w:p>
    <w:p w:rsidR="00723AF5" w:rsidRPr="00AF322F" w:rsidRDefault="00723AF5" w:rsidP="0094756E">
      <w:pPr>
        <w:spacing w:line="276" w:lineRule="auto"/>
        <w:ind w:firstLine="567"/>
        <w:jc w:val="both"/>
        <w:rPr>
          <w:sz w:val="28"/>
          <w:szCs w:val="28"/>
        </w:rPr>
      </w:pPr>
      <w:r w:rsidRPr="00AF322F">
        <w:rPr>
          <w:sz w:val="28"/>
          <w:szCs w:val="28"/>
        </w:rPr>
        <w:t>7.2. Соисполнитель:</w:t>
      </w:r>
    </w:p>
    <w:p w:rsidR="00723AF5" w:rsidRPr="00AF322F" w:rsidRDefault="00723AF5" w:rsidP="0094756E">
      <w:pPr>
        <w:spacing w:line="276" w:lineRule="auto"/>
        <w:ind w:firstLine="567"/>
        <w:jc w:val="both"/>
        <w:rPr>
          <w:sz w:val="28"/>
          <w:szCs w:val="28"/>
        </w:rPr>
      </w:pPr>
      <w:r w:rsidRPr="00AF322F">
        <w:rPr>
          <w:sz w:val="28"/>
          <w:szCs w:val="28"/>
        </w:rPr>
        <w:t>а) обеспечивает координацию участников муниципальной программы, реализующих мероприятия в рамках подпрограммы, ответственность за разработку и реализацию которой несет соответствующий соисполнитель;</w:t>
      </w:r>
    </w:p>
    <w:p w:rsidR="00723AF5" w:rsidRPr="00AF322F" w:rsidRDefault="00723AF5" w:rsidP="0094756E">
      <w:pPr>
        <w:spacing w:line="276" w:lineRule="auto"/>
        <w:ind w:firstLine="567"/>
        <w:jc w:val="both"/>
        <w:rPr>
          <w:sz w:val="28"/>
          <w:szCs w:val="28"/>
        </w:rPr>
      </w:pPr>
      <w:r w:rsidRPr="00AF322F">
        <w:rPr>
          <w:sz w:val="28"/>
          <w:szCs w:val="28"/>
        </w:rPr>
        <w:t>б) участвует в разработке и осуществляет реализацию мероприятий подпрограмм, в отношении которых он является соисполнителем;</w:t>
      </w:r>
    </w:p>
    <w:p w:rsidR="00723AF5" w:rsidRPr="00AF322F" w:rsidRDefault="00723AF5" w:rsidP="0094756E">
      <w:pPr>
        <w:spacing w:line="276" w:lineRule="auto"/>
        <w:ind w:firstLine="567"/>
        <w:jc w:val="both"/>
        <w:rPr>
          <w:sz w:val="28"/>
          <w:szCs w:val="28"/>
        </w:rPr>
      </w:pPr>
      <w:r w:rsidRPr="00AF322F">
        <w:rPr>
          <w:sz w:val="28"/>
          <w:szCs w:val="28"/>
        </w:rPr>
        <w:t>в) обеспечивает согласование подпрограммы с участниками муниципальной программы в части соответствующей подпрограммы (подпрограмм), в реализации которой предполагается их участие, а также разработку предложений по внесению изменений в ранее утвержденную муниципальную программу;</w:t>
      </w:r>
    </w:p>
    <w:p w:rsidR="00723AF5" w:rsidRPr="00AF322F" w:rsidRDefault="00723AF5" w:rsidP="0094756E">
      <w:pPr>
        <w:spacing w:line="276" w:lineRule="auto"/>
        <w:ind w:firstLine="567"/>
        <w:jc w:val="both"/>
        <w:rPr>
          <w:sz w:val="28"/>
          <w:szCs w:val="28"/>
        </w:rPr>
      </w:pPr>
      <w:r w:rsidRPr="00AF322F">
        <w:rPr>
          <w:sz w:val="28"/>
          <w:szCs w:val="28"/>
        </w:rPr>
        <w:t>г) представляет ответственному исполнителю информацию, необходимую для подготовки отчетов, предусмотренных Порядком;</w:t>
      </w:r>
    </w:p>
    <w:p w:rsidR="00723AF5" w:rsidRPr="00AF322F" w:rsidRDefault="00723AF5" w:rsidP="0094756E">
      <w:pPr>
        <w:spacing w:line="276" w:lineRule="auto"/>
        <w:ind w:firstLine="567"/>
        <w:jc w:val="both"/>
        <w:rPr>
          <w:sz w:val="28"/>
          <w:szCs w:val="28"/>
        </w:rPr>
      </w:pPr>
      <w:r w:rsidRPr="00AF322F">
        <w:rPr>
          <w:sz w:val="28"/>
          <w:szCs w:val="28"/>
        </w:rPr>
        <w:t>д) несет ответственность за достижение целевых показателей (индикаторов) мероприятий муниципальной программы, в отношении которых он является исполнителем.</w:t>
      </w:r>
    </w:p>
    <w:p w:rsidR="00723AF5" w:rsidRPr="00AF322F" w:rsidRDefault="00723AF5" w:rsidP="0094756E">
      <w:pPr>
        <w:spacing w:line="276" w:lineRule="auto"/>
        <w:ind w:firstLine="567"/>
        <w:jc w:val="both"/>
        <w:rPr>
          <w:sz w:val="28"/>
          <w:szCs w:val="28"/>
        </w:rPr>
      </w:pPr>
      <w:r w:rsidRPr="00AF322F">
        <w:rPr>
          <w:sz w:val="28"/>
          <w:szCs w:val="28"/>
        </w:rPr>
        <w:t>7.3. Участник муниципальной программы:</w:t>
      </w:r>
    </w:p>
    <w:p w:rsidR="00723AF5" w:rsidRPr="00AF322F" w:rsidRDefault="00723AF5" w:rsidP="0094756E">
      <w:pPr>
        <w:spacing w:line="276" w:lineRule="auto"/>
        <w:ind w:firstLine="567"/>
        <w:jc w:val="both"/>
        <w:rPr>
          <w:sz w:val="28"/>
          <w:szCs w:val="28"/>
        </w:rPr>
      </w:pPr>
      <w:r w:rsidRPr="00AF322F">
        <w:rPr>
          <w:sz w:val="28"/>
          <w:szCs w:val="28"/>
        </w:rPr>
        <w:t>а) осуществляет реализацию одного или нескольких основных мероприятий подпрограмм, включенных в муниципальную программу, в рамках своей компетенции;</w:t>
      </w:r>
    </w:p>
    <w:p w:rsidR="00723AF5" w:rsidRPr="00AF322F" w:rsidRDefault="00723AF5" w:rsidP="0094756E">
      <w:pPr>
        <w:spacing w:line="276" w:lineRule="auto"/>
        <w:ind w:firstLine="567"/>
        <w:jc w:val="both"/>
        <w:rPr>
          <w:sz w:val="28"/>
          <w:szCs w:val="28"/>
        </w:rPr>
      </w:pPr>
      <w:r w:rsidRPr="00AF322F">
        <w:rPr>
          <w:sz w:val="28"/>
          <w:szCs w:val="28"/>
        </w:rPr>
        <w:t>б) представляет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его участие, а также по внесению в них</w:t>
      </w:r>
    </w:p>
    <w:p w:rsidR="00723AF5" w:rsidRPr="00AF322F" w:rsidRDefault="00723AF5" w:rsidP="0094756E">
      <w:pPr>
        <w:spacing w:line="276" w:lineRule="auto"/>
        <w:ind w:firstLine="567"/>
        <w:jc w:val="both"/>
        <w:rPr>
          <w:sz w:val="28"/>
          <w:szCs w:val="28"/>
        </w:rPr>
      </w:pPr>
      <w:r w:rsidRPr="00AF322F">
        <w:rPr>
          <w:sz w:val="28"/>
          <w:szCs w:val="28"/>
        </w:rPr>
        <w:t>изменений;</w:t>
      </w:r>
    </w:p>
    <w:p w:rsidR="00723AF5" w:rsidRPr="00AF322F" w:rsidRDefault="00723AF5" w:rsidP="0094756E">
      <w:pPr>
        <w:spacing w:line="276" w:lineRule="auto"/>
        <w:ind w:firstLine="567"/>
        <w:jc w:val="both"/>
        <w:rPr>
          <w:sz w:val="28"/>
          <w:szCs w:val="28"/>
        </w:rPr>
      </w:pPr>
      <w:r w:rsidRPr="00AF322F">
        <w:rPr>
          <w:sz w:val="28"/>
          <w:szCs w:val="28"/>
        </w:rPr>
        <w:lastRenderedPageBreak/>
        <w:t>в) представляет ответственному исполнителю и соисполнителю информацию, необходимую для подготовки отчетов, предусмотренных Порядком;</w:t>
      </w:r>
    </w:p>
    <w:p w:rsidR="00723AF5" w:rsidRDefault="00723AF5" w:rsidP="0094756E">
      <w:pPr>
        <w:spacing w:line="276" w:lineRule="auto"/>
        <w:ind w:firstLine="567"/>
        <w:jc w:val="both"/>
        <w:rPr>
          <w:sz w:val="28"/>
          <w:szCs w:val="28"/>
        </w:rPr>
      </w:pPr>
      <w:r w:rsidRPr="00AF322F">
        <w:rPr>
          <w:sz w:val="28"/>
          <w:szCs w:val="28"/>
        </w:rPr>
        <w:t>г) несет ответственность за достижение целевых показателей (индикаторов) мероприятий муниципальной программы, в отношении которых он принимает участие.</w:t>
      </w:r>
    </w:p>
    <w:p w:rsidR="0094756E" w:rsidRDefault="00723AF5" w:rsidP="00723AF5">
      <w:pPr>
        <w:spacing w:before="480"/>
        <w:rPr>
          <w:b/>
          <w:sz w:val="28"/>
          <w:szCs w:val="28"/>
        </w:rPr>
      </w:pPr>
      <w:r w:rsidRPr="001E238A">
        <w:rPr>
          <w:b/>
          <w:sz w:val="28"/>
          <w:szCs w:val="28"/>
        </w:rPr>
        <w:t>В</w:t>
      </w:r>
      <w:r w:rsidR="0094756E">
        <w:rPr>
          <w:b/>
          <w:sz w:val="28"/>
          <w:szCs w:val="28"/>
        </w:rPr>
        <w:t>ерно.</w:t>
      </w:r>
    </w:p>
    <w:p w:rsidR="0094756E" w:rsidRDefault="0094756E" w:rsidP="0094756E">
      <w:pPr>
        <w:rPr>
          <w:b/>
          <w:sz w:val="28"/>
          <w:szCs w:val="28"/>
        </w:rPr>
      </w:pPr>
      <w:r>
        <w:rPr>
          <w:b/>
          <w:sz w:val="28"/>
          <w:szCs w:val="28"/>
        </w:rPr>
        <w:t>Главный</w:t>
      </w:r>
      <w:r w:rsidR="00723AF5" w:rsidRPr="001E238A">
        <w:rPr>
          <w:b/>
          <w:sz w:val="28"/>
          <w:szCs w:val="28"/>
        </w:rPr>
        <w:t xml:space="preserve"> специалист администрации </w:t>
      </w:r>
    </w:p>
    <w:p w:rsidR="00723AF5" w:rsidRDefault="005657E6" w:rsidP="0094756E">
      <w:pPr>
        <w:tabs>
          <w:tab w:val="left" w:pos="6804"/>
        </w:tabs>
        <w:rPr>
          <w:b/>
          <w:sz w:val="28"/>
          <w:szCs w:val="28"/>
        </w:rPr>
      </w:pPr>
      <w:r>
        <w:rPr>
          <w:b/>
          <w:sz w:val="28"/>
          <w:szCs w:val="28"/>
        </w:rPr>
        <w:t>Краснознаменского</w:t>
      </w:r>
      <w:r w:rsidR="00723AF5">
        <w:rPr>
          <w:b/>
          <w:sz w:val="28"/>
          <w:szCs w:val="28"/>
        </w:rPr>
        <w:t xml:space="preserve"> МО </w:t>
      </w:r>
      <w:r w:rsidR="0094756E">
        <w:rPr>
          <w:b/>
          <w:sz w:val="28"/>
          <w:szCs w:val="28"/>
        </w:rPr>
        <w:tab/>
        <w:t>Н.Ю.Сёмина</w:t>
      </w:r>
    </w:p>
    <w:p w:rsidR="0094756E" w:rsidRDefault="0094756E" w:rsidP="0094756E">
      <w:pPr>
        <w:autoSpaceDE w:val="0"/>
        <w:autoSpaceDN w:val="0"/>
        <w:adjustRightInd w:val="0"/>
        <w:ind w:left="4820"/>
        <w:jc w:val="both"/>
        <w:rPr>
          <w:b/>
          <w:sz w:val="28"/>
          <w:szCs w:val="28"/>
        </w:rPr>
      </w:pPr>
      <w:r>
        <w:rPr>
          <w:b/>
          <w:sz w:val="28"/>
          <w:szCs w:val="28"/>
        </w:rPr>
        <w:br w:type="page"/>
      </w:r>
      <w:r w:rsidR="00723AF5" w:rsidRPr="0071048C">
        <w:rPr>
          <w:b/>
          <w:sz w:val="28"/>
          <w:szCs w:val="28"/>
        </w:rPr>
        <w:lastRenderedPageBreak/>
        <w:t xml:space="preserve">Приложение № 1 </w:t>
      </w:r>
    </w:p>
    <w:p w:rsidR="00723AF5" w:rsidRPr="0071048C" w:rsidRDefault="00723AF5" w:rsidP="0094756E">
      <w:pPr>
        <w:autoSpaceDE w:val="0"/>
        <w:autoSpaceDN w:val="0"/>
        <w:adjustRightInd w:val="0"/>
        <w:ind w:left="4820"/>
        <w:jc w:val="both"/>
        <w:rPr>
          <w:b/>
          <w:sz w:val="28"/>
          <w:szCs w:val="28"/>
        </w:rPr>
      </w:pPr>
      <w:r w:rsidRPr="0071048C">
        <w:rPr>
          <w:b/>
          <w:sz w:val="28"/>
          <w:szCs w:val="28"/>
        </w:rPr>
        <w:t>к Порядку</w:t>
      </w:r>
      <w:r w:rsidR="0094756E">
        <w:rPr>
          <w:b/>
          <w:sz w:val="28"/>
          <w:szCs w:val="28"/>
        </w:rPr>
        <w:t xml:space="preserve"> </w:t>
      </w:r>
      <w:r w:rsidRPr="0071048C">
        <w:rPr>
          <w:b/>
          <w:sz w:val="28"/>
          <w:szCs w:val="28"/>
        </w:rPr>
        <w:t>разработки муниципальных программ, их формирования и реализации</w:t>
      </w:r>
    </w:p>
    <w:p w:rsidR="00723AF5" w:rsidRPr="0071048C" w:rsidRDefault="00723AF5" w:rsidP="0094756E">
      <w:pPr>
        <w:ind w:left="4820"/>
        <w:jc w:val="both"/>
        <w:rPr>
          <w:b/>
          <w:sz w:val="28"/>
          <w:szCs w:val="28"/>
        </w:rPr>
      </w:pPr>
    </w:p>
    <w:p w:rsidR="00723AF5" w:rsidRPr="0071048C" w:rsidRDefault="00723AF5" w:rsidP="00723AF5">
      <w:pPr>
        <w:autoSpaceDE w:val="0"/>
        <w:autoSpaceDN w:val="0"/>
        <w:adjustRightInd w:val="0"/>
        <w:jc w:val="right"/>
        <w:rPr>
          <w:sz w:val="28"/>
          <w:szCs w:val="28"/>
        </w:rPr>
      </w:pPr>
    </w:p>
    <w:p w:rsidR="00723AF5" w:rsidRPr="0071048C" w:rsidRDefault="00723AF5" w:rsidP="00723AF5">
      <w:pPr>
        <w:autoSpaceDE w:val="0"/>
        <w:autoSpaceDN w:val="0"/>
        <w:adjustRightInd w:val="0"/>
        <w:jc w:val="center"/>
        <w:rPr>
          <w:b/>
          <w:sz w:val="28"/>
          <w:szCs w:val="28"/>
        </w:rPr>
      </w:pPr>
    </w:p>
    <w:p w:rsidR="00723AF5" w:rsidRPr="0071048C" w:rsidRDefault="00723AF5" w:rsidP="00723AF5">
      <w:pPr>
        <w:autoSpaceDE w:val="0"/>
        <w:autoSpaceDN w:val="0"/>
        <w:adjustRightInd w:val="0"/>
        <w:jc w:val="center"/>
        <w:rPr>
          <w:b/>
          <w:sz w:val="28"/>
          <w:szCs w:val="28"/>
        </w:rPr>
      </w:pPr>
      <w:r w:rsidRPr="0071048C">
        <w:rPr>
          <w:b/>
          <w:sz w:val="28"/>
          <w:szCs w:val="28"/>
        </w:rPr>
        <w:t>Форма паспорта</w:t>
      </w:r>
    </w:p>
    <w:p w:rsidR="00723AF5" w:rsidRPr="0071048C" w:rsidRDefault="00723AF5" w:rsidP="00723AF5">
      <w:pPr>
        <w:autoSpaceDE w:val="0"/>
        <w:autoSpaceDN w:val="0"/>
        <w:adjustRightInd w:val="0"/>
        <w:jc w:val="center"/>
        <w:rPr>
          <w:sz w:val="28"/>
          <w:szCs w:val="28"/>
        </w:rPr>
      </w:pPr>
    </w:p>
    <w:p w:rsidR="00723AF5" w:rsidRPr="0071048C" w:rsidRDefault="00723AF5" w:rsidP="00723AF5">
      <w:pPr>
        <w:autoSpaceDE w:val="0"/>
        <w:autoSpaceDN w:val="0"/>
        <w:adjustRightInd w:val="0"/>
        <w:jc w:val="center"/>
        <w:rPr>
          <w:b/>
          <w:sz w:val="28"/>
          <w:szCs w:val="28"/>
        </w:rPr>
      </w:pPr>
      <w:r w:rsidRPr="0071048C">
        <w:rPr>
          <w:b/>
          <w:sz w:val="28"/>
          <w:szCs w:val="28"/>
        </w:rPr>
        <w:t>Паспорт</w:t>
      </w:r>
    </w:p>
    <w:p w:rsidR="00723AF5" w:rsidRPr="0071048C" w:rsidRDefault="00723AF5" w:rsidP="00723AF5">
      <w:pPr>
        <w:autoSpaceDE w:val="0"/>
        <w:autoSpaceDN w:val="0"/>
        <w:adjustRightInd w:val="0"/>
        <w:jc w:val="center"/>
        <w:rPr>
          <w:b/>
          <w:sz w:val="28"/>
          <w:szCs w:val="28"/>
        </w:rPr>
      </w:pPr>
      <w:r w:rsidRPr="0071048C">
        <w:rPr>
          <w:b/>
          <w:sz w:val="28"/>
          <w:szCs w:val="28"/>
        </w:rPr>
        <w:t>муниципальной программы</w:t>
      </w:r>
    </w:p>
    <w:p w:rsidR="00723AF5" w:rsidRPr="0071048C" w:rsidRDefault="00723AF5" w:rsidP="00723AF5">
      <w:pPr>
        <w:autoSpaceDE w:val="0"/>
        <w:autoSpaceDN w:val="0"/>
        <w:adjustRightInd w:val="0"/>
        <w:rPr>
          <w:sz w:val="28"/>
          <w:szCs w:val="28"/>
        </w:rPr>
      </w:pPr>
      <w:r w:rsidRPr="0071048C">
        <w:rPr>
          <w:sz w:val="28"/>
          <w:szCs w:val="28"/>
        </w:rPr>
        <w:t xml:space="preserve">    ________________________________________________________________</w:t>
      </w:r>
    </w:p>
    <w:p w:rsidR="00723AF5" w:rsidRPr="0071048C" w:rsidRDefault="00723AF5" w:rsidP="00723AF5">
      <w:pPr>
        <w:autoSpaceDE w:val="0"/>
        <w:autoSpaceDN w:val="0"/>
        <w:adjustRightInd w:val="0"/>
        <w:jc w:val="center"/>
        <w:rPr>
          <w:sz w:val="28"/>
          <w:szCs w:val="28"/>
        </w:rPr>
      </w:pPr>
      <w:r w:rsidRPr="0071048C">
        <w:rPr>
          <w:sz w:val="28"/>
          <w:szCs w:val="28"/>
        </w:rPr>
        <w:t>(наименование муниципальной программы)</w:t>
      </w:r>
    </w:p>
    <w:p w:rsidR="00723AF5" w:rsidRPr="0071048C" w:rsidRDefault="00723AF5" w:rsidP="00723AF5">
      <w:pPr>
        <w:autoSpaceDE w:val="0"/>
        <w:autoSpaceDN w:val="0"/>
        <w:adjustRightInd w:val="0"/>
        <w:rPr>
          <w:sz w:val="28"/>
          <w:szCs w:val="28"/>
        </w:rPr>
      </w:pPr>
    </w:p>
    <w:tbl>
      <w:tblPr>
        <w:tblW w:w="9495" w:type="dxa"/>
        <w:tblInd w:w="75" w:type="dxa"/>
        <w:tblLayout w:type="fixed"/>
        <w:tblCellMar>
          <w:left w:w="75" w:type="dxa"/>
          <w:right w:w="75" w:type="dxa"/>
        </w:tblCellMar>
        <w:tblLook w:val="04A0"/>
      </w:tblPr>
      <w:tblGrid>
        <w:gridCol w:w="3968"/>
        <w:gridCol w:w="5527"/>
      </w:tblGrid>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bookmarkStart w:id="0" w:name="Par328"/>
            <w:bookmarkEnd w:id="0"/>
            <w:r w:rsidRPr="0071048C">
              <w:rPr>
                <w:sz w:val="28"/>
                <w:szCs w:val="28"/>
              </w:rPr>
              <w:t>Основание разработки муниципальной программы (наименование и номер соответствующего правового акта)</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Ответственный исполнитель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Соисполнители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Участники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Участники подпрограммы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Цели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Задачи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 xml:space="preserve">Целевые показатели муниципальной программы (индикаторы)  </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Сроки и этапы реализации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rPr>
          <w:trHeight w:val="843"/>
        </w:trPr>
        <w:tc>
          <w:tcPr>
            <w:tcW w:w="3968" w:type="dxa"/>
            <w:tcBorders>
              <w:top w:val="single" w:sz="4" w:space="0" w:color="auto"/>
              <w:left w:val="single" w:sz="4" w:space="0" w:color="auto"/>
              <w:bottom w:val="nil"/>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Объемы финансового обеспечения муниципальной программы, в том числе по (годам)</w:t>
            </w:r>
          </w:p>
        </w:tc>
        <w:tc>
          <w:tcPr>
            <w:tcW w:w="5527" w:type="dxa"/>
            <w:tcBorders>
              <w:top w:val="single" w:sz="4" w:space="0" w:color="auto"/>
              <w:left w:val="single" w:sz="4" w:space="0" w:color="auto"/>
              <w:bottom w:val="nil"/>
              <w:right w:val="single" w:sz="4" w:space="0" w:color="auto"/>
            </w:tcBorders>
          </w:tcPr>
          <w:p w:rsidR="00723AF5" w:rsidRPr="0071048C" w:rsidRDefault="00723AF5" w:rsidP="00D45D7F">
            <w:pPr>
              <w:autoSpaceDE w:val="0"/>
              <w:autoSpaceDN w:val="0"/>
              <w:adjustRightInd w:val="0"/>
              <w:jc w:val="center"/>
              <w:rPr>
                <w:sz w:val="28"/>
                <w:szCs w:val="28"/>
              </w:rPr>
            </w:pP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 xml:space="preserve">Всего </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vMerge w:val="restart"/>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в том числе</w:t>
            </w: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Фед.бюджет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Област. 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Бюджет района</w:t>
            </w: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lang w:val="en-US"/>
              </w:rPr>
              <w:lastRenderedPageBreak/>
              <w:t>I</w:t>
            </w:r>
            <w:r w:rsidRPr="0071048C">
              <w:rPr>
                <w:sz w:val="28"/>
                <w:szCs w:val="28"/>
              </w:rPr>
              <w:t xml:space="preserve"> год всего</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vMerge w:val="restart"/>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lang w:val="en-US"/>
              </w:rPr>
            </w:pPr>
            <w:r w:rsidRPr="0071048C">
              <w:rPr>
                <w:sz w:val="28"/>
                <w:szCs w:val="28"/>
              </w:rPr>
              <w:t>в том числе</w:t>
            </w: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Фед.бюджет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Областной 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Бюджет района</w:t>
            </w: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lang w:val="en-US"/>
              </w:rPr>
              <w:t>II</w:t>
            </w:r>
            <w:r w:rsidRPr="0071048C">
              <w:rPr>
                <w:sz w:val="28"/>
                <w:szCs w:val="28"/>
              </w:rPr>
              <w:t xml:space="preserve"> год всего</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vMerge w:val="restart"/>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lang w:val="en-US"/>
              </w:rPr>
            </w:pPr>
            <w:r w:rsidRPr="0071048C">
              <w:rPr>
                <w:sz w:val="28"/>
                <w:szCs w:val="28"/>
              </w:rPr>
              <w:t>в том числе</w:t>
            </w: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Фед.бюджет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Областной 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Бюджет района</w:t>
            </w: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lang w:val="en-US"/>
              </w:rPr>
              <w:t>III</w:t>
            </w:r>
            <w:r w:rsidRPr="0071048C">
              <w:rPr>
                <w:sz w:val="28"/>
                <w:szCs w:val="28"/>
              </w:rPr>
              <w:t xml:space="preserve"> год всего</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vMerge w:val="restart"/>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lang w:val="en-US"/>
              </w:rPr>
            </w:pPr>
            <w:r w:rsidRPr="0071048C">
              <w:rPr>
                <w:sz w:val="28"/>
                <w:szCs w:val="28"/>
              </w:rPr>
              <w:t>в том числе</w:t>
            </w: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Фед.бюджет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Областной 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lang w:val="en-US"/>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Бюджет района</w:t>
            </w: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r w:rsidR="00723AF5" w:rsidRPr="0071048C" w:rsidTr="0094756E">
        <w:tc>
          <w:tcPr>
            <w:tcW w:w="3968" w:type="dxa"/>
            <w:vMerge w:val="restart"/>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в том числе</w:t>
            </w: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Фед.бюджет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Областной бюджет (прогнозно)</w:t>
            </w:r>
          </w:p>
        </w:tc>
      </w:tr>
      <w:tr w:rsidR="00723AF5" w:rsidRPr="0071048C" w:rsidTr="0094756E">
        <w:tc>
          <w:tcPr>
            <w:tcW w:w="3968" w:type="dxa"/>
            <w:vMerge/>
            <w:tcBorders>
              <w:top w:val="single" w:sz="4" w:space="0" w:color="auto"/>
              <w:left w:val="single" w:sz="4" w:space="0" w:color="auto"/>
              <w:bottom w:val="single" w:sz="4" w:space="0" w:color="auto"/>
              <w:right w:val="single" w:sz="4" w:space="0" w:color="auto"/>
            </w:tcBorders>
            <w:vAlign w:val="center"/>
            <w:hideMark/>
          </w:tcPr>
          <w:p w:rsidR="00723AF5" w:rsidRPr="0071048C" w:rsidRDefault="00723AF5" w:rsidP="00D45D7F">
            <w:pPr>
              <w:rPr>
                <w:sz w:val="28"/>
                <w:szCs w:val="28"/>
              </w:rPr>
            </w:pPr>
          </w:p>
        </w:tc>
        <w:tc>
          <w:tcPr>
            <w:tcW w:w="5527"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Бюджет района</w:t>
            </w:r>
          </w:p>
        </w:tc>
      </w:tr>
      <w:tr w:rsidR="00723AF5" w:rsidRPr="0071048C" w:rsidTr="0094756E">
        <w:tc>
          <w:tcPr>
            <w:tcW w:w="3968" w:type="dxa"/>
            <w:tcBorders>
              <w:top w:val="single" w:sz="4" w:space="0" w:color="auto"/>
              <w:left w:val="single" w:sz="4" w:space="0" w:color="auto"/>
              <w:bottom w:val="single" w:sz="4" w:space="0" w:color="auto"/>
              <w:right w:val="single" w:sz="4" w:space="0" w:color="auto"/>
            </w:tcBorders>
            <w:hideMark/>
          </w:tcPr>
          <w:p w:rsidR="00723AF5" w:rsidRPr="0071048C" w:rsidRDefault="00723AF5" w:rsidP="00D45D7F">
            <w:pPr>
              <w:autoSpaceDE w:val="0"/>
              <w:autoSpaceDN w:val="0"/>
              <w:adjustRightInd w:val="0"/>
              <w:rPr>
                <w:sz w:val="28"/>
                <w:szCs w:val="28"/>
              </w:rPr>
            </w:pPr>
            <w:r w:rsidRPr="0071048C">
              <w:rPr>
                <w:sz w:val="28"/>
                <w:szCs w:val="28"/>
              </w:rPr>
              <w:t>Ожидаемые конечные результаты реализации муниципальной программы</w:t>
            </w:r>
          </w:p>
        </w:tc>
        <w:tc>
          <w:tcPr>
            <w:tcW w:w="5527" w:type="dxa"/>
            <w:tcBorders>
              <w:top w:val="single" w:sz="4" w:space="0" w:color="auto"/>
              <w:left w:val="single" w:sz="4" w:space="0" w:color="auto"/>
              <w:bottom w:val="single" w:sz="4" w:space="0" w:color="auto"/>
              <w:right w:val="single" w:sz="4" w:space="0" w:color="auto"/>
            </w:tcBorders>
          </w:tcPr>
          <w:p w:rsidR="00723AF5" w:rsidRPr="0071048C" w:rsidRDefault="00723AF5" w:rsidP="00D45D7F">
            <w:pPr>
              <w:autoSpaceDE w:val="0"/>
              <w:autoSpaceDN w:val="0"/>
              <w:adjustRightInd w:val="0"/>
              <w:rPr>
                <w:sz w:val="28"/>
                <w:szCs w:val="28"/>
              </w:rPr>
            </w:pPr>
          </w:p>
        </w:tc>
      </w:tr>
    </w:tbl>
    <w:p w:rsidR="00723AF5" w:rsidRPr="0071048C" w:rsidRDefault="00723AF5" w:rsidP="00723AF5">
      <w:pPr>
        <w:autoSpaceDE w:val="0"/>
        <w:autoSpaceDN w:val="0"/>
        <w:adjustRightInd w:val="0"/>
        <w:jc w:val="right"/>
        <w:rPr>
          <w:sz w:val="28"/>
          <w:szCs w:val="28"/>
        </w:rPr>
      </w:pPr>
    </w:p>
    <w:p w:rsidR="00723AF5" w:rsidRPr="0071048C" w:rsidRDefault="00723AF5" w:rsidP="00723AF5">
      <w:pPr>
        <w:autoSpaceDE w:val="0"/>
        <w:autoSpaceDN w:val="0"/>
        <w:adjustRightInd w:val="0"/>
        <w:jc w:val="right"/>
        <w:rPr>
          <w:sz w:val="28"/>
          <w:szCs w:val="28"/>
        </w:rPr>
      </w:pPr>
    </w:p>
    <w:p w:rsidR="00723AF5" w:rsidRPr="0071048C" w:rsidRDefault="00723AF5" w:rsidP="00723AF5">
      <w:pPr>
        <w:autoSpaceDE w:val="0"/>
        <w:autoSpaceDN w:val="0"/>
        <w:adjustRightInd w:val="0"/>
        <w:jc w:val="right"/>
        <w:rPr>
          <w:sz w:val="28"/>
          <w:szCs w:val="28"/>
        </w:rPr>
      </w:pPr>
    </w:p>
    <w:p w:rsidR="0094756E" w:rsidRDefault="00723AF5" w:rsidP="00723AF5">
      <w:pPr>
        <w:shd w:val="clear" w:color="auto" w:fill="FFFFFF"/>
        <w:tabs>
          <w:tab w:val="left" w:pos="993"/>
        </w:tabs>
        <w:jc w:val="both"/>
        <w:rPr>
          <w:b/>
          <w:bCs/>
          <w:color w:val="000000"/>
          <w:spacing w:val="-6"/>
          <w:sz w:val="28"/>
          <w:szCs w:val="28"/>
        </w:rPr>
      </w:pPr>
      <w:r w:rsidRPr="0071048C">
        <w:rPr>
          <w:b/>
          <w:bCs/>
          <w:color w:val="000000"/>
          <w:spacing w:val="-6"/>
          <w:sz w:val="28"/>
          <w:szCs w:val="28"/>
        </w:rPr>
        <w:t>Верно</w:t>
      </w:r>
      <w:r w:rsidR="0094756E">
        <w:rPr>
          <w:b/>
          <w:bCs/>
          <w:color w:val="000000"/>
          <w:spacing w:val="-6"/>
          <w:sz w:val="28"/>
          <w:szCs w:val="28"/>
        </w:rPr>
        <w:t>.</w:t>
      </w:r>
    </w:p>
    <w:p w:rsidR="0094756E" w:rsidRDefault="0094756E" w:rsidP="0094756E">
      <w:pPr>
        <w:shd w:val="clear" w:color="auto" w:fill="FFFFFF"/>
        <w:tabs>
          <w:tab w:val="left" w:pos="993"/>
        </w:tabs>
        <w:jc w:val="both"/>
        <w:rPr>
          <w:b/>
          <w:bCs/>
          <w:color w:val="000000"/>
          <w:spacing w:val="-6"/>
          <w:sz w:val="28"/>
          <w:szCs w:val="28"/>
        </w:rPr>
      </w:pPr>
      <w:r>
        <w:rPr>
          <w:b/>
          <w:bCs/>
          <w:color w:val="000000"/>
          <w:spacing w:val="-6"/>
          <w:sz w:val="28"/>
          <w:szCs w:val="28"/>
        </w:rPr>
        <w:t>Главный</w:t>
      </w:r>
      <w:r w:rsidR="00723AF5" w:rsidRPr="0071048C">
        <w:rPr>
          <w:b/>
          <w:bCs/>
          <w:color w:val="000000"/>
          <w:spacing w:val="-6"/>
          <w:sz w:val="28"/>
          <w:szCs w:val="28"/>
        </w:rPr>
        <w:t xml:space="preserve"> специалист администрации </w:t>
      </w:r>
    </w:p>
    <w:p w:rsidR="00723AF5" w:rsidRPr="0071048C" w:rsidRDefault="0094756E" w:rsidP="0094756E">
      <w:pPr>
        <w:shd w:val="clear" w:color="auto" w:fill="FFFFFF"/>
        <w:tabs>
          <w:tab w:val="left" w:pos="993"/>
          <w:tab w:val="left" w:pos="6804"/>
        </w:tabs>
        <w:jc w:val="both"/>
        <w:rPr>
          <w:sz w:val="28"/>
          <w:szCs w:val="28"/>
        </w:rPr>
      </w:pPr>
      <w:r>
        <w:rPr>
          <w:b/>
          <w:bCs/>
          <w:color w:val="000000"/>
          <w:spacing w:val="-6"/>
          <w:sz w:val="28"/>
          <w:szCs w:val="28"/>
        </w:rPr>
        <w:t xml:space="preserve">Краснознаменского </w:t>
      </w:r>
      <w:r w:rsidR="00723AF5" w:rsidRPr="0071048C">
        <w:rPr>
          <w:b/>
          <w:bCs/>
          <w:color w:val="000000"/>
          <w:spacing w:val="-6"/>
          <w:sz w:val="28"/>
          <w:szCs w:val="28"/>
        </w:rPr>
        <w:t>М</w:t>
      </w:r>
      <w:r>
        <w:rPr>
          <w:b/>
          <w:bCs/>
          <w:color w:val="000000"/>
          <w:spacing w:val="-6"/>
          <w:sz w:val="28"/>
          <w:szCs w:val="28"/>
        </w:rPr>
        <w:t>О</w:t>
      </w:r>
      <w:r>
        <w:rPr>
          <w:b/>
          <w:bCs/>
          <w:color w:val="000000"/>
          <w:spacing w:val="-6"/>
          <w:sz w:val="28"/>
          <w:szCs w:val="28"/>
        </w:rPr>
        <w:tab/>
        <w:t>Н.Ю.Сёмина</w:t>
      </w:r>
    </w:p>
    <w:p w:rsidR="00723AF5" w:rsidRDefault="00723AF5" w:rsidP="00723AF5">
      <w:pPr>
        <w:autoSpaceDE w:val="0"/>
        <w:autoSpaceDN w:val="0"/>
        <w:adjustRightInd w:val="0"/>
        <w:jc w:val="right"/>
        <w:rPr>
          <w:b/>
          <w:sz w:val="28"/>
          <w:szCs w:val="28"/>
        </w:rPr>
        <w:sectPr w:rsidR="00723AF5" w:rsidSect="00D45D7F">
          <w:pgSz w:w="11905" w:h="16838"/>
          <w:pgMar w:top="1134" w:right="850" w:bottom="1134" w:left="1701" w:header="567" w:footer="0" w:gutter="0"/>
          <w:cols w:space="720"/>
          <w:docGrid w:linePitch="326"/>
        </w:sectPr>
      </w:pPr>
    </w:p>
    <w:p w:rsidR="0094756E" w:rsidRDefault="00723AF5" w:rsidP="0094756E">
      <w:pPr>
        <w:autoSpaceDE w:val="0"/>
        <w:autoSpaceDN w:val="0"/>
        <w:adjustRightInd w:val="0"/>
        <w:spacing w:line="276" w:lineRule="auto"/>
        <w:ind w:left="8505"/>
        <w:jc w:val="both"/>
        <w:rPr>
          <w:b/>
          <w:sz w:val="28"/>
          <w:szCs w:val="28"/>
        </w:rPr>
      </w:pPr>
      <w:r w:rsidRPr="00BC104A">
        <w:rPr>
          <w:b/>
          <w:sz w:val="28"/>
          <w:szCs w:val="28"/>
        </w:rPr>
        <w:lastRenderedPageBreak/>
        <w:t xml:space="preserve">Приложение № 2 </w:t>
      </w:r>
    </w:p>
    <w:p w:rsidR="00723AF5" w:rsidRPr="00BC104A" w:rsidRDefault="00723AF5" w:rsidP="0094756E">
      <w:pPr>
        <w:autoSpaceDE w:val="0"/>
        <w:autoSpaceDN w:val="0"/>
        <w:adjustRightInd w:val="0"/>
        <w:spacing w:line="276" w:lineRule="auto"/>
        <w:ind w:left="8505"/>
        <w:jc w:val="both"/>
        <w:rPr>
          <w:b/>
          <w:sz w:val="28"/>
          <w:szCs w:val="28"/>
        </w:rPr>
      </w:pPr>
      <w:r w:rsidRPr="00BC104A">
        <w:rPr>
          <w:b/>
          <w:sz w:val="28"/>
          <w:szCs w:val="28"/>
        </w:rPr>
        <w:t>к Порядку</w:t>
      </w:r>
      <w:r w:rsidR="0094756E">
        <w:rPr>
          <w:b/>
          <w:sz w:val="28"/>
          <w:szCs w:val="28"/>
        </w:rPr>
        <w:t xml:space="preserve"> </w:t>
      </w:r>
      <w:r w:rsidRPr="00BC104A">
        <w:rPr>
          <w:b/>
          <w:sz w:val="28"/>
          <w:szCs w:val="28"/>
        </w:rPr>
        <w:t>разработки муниципальных программ, их формирования и реализации</w:t>
      </w:r>
    </w:p>
    <w:p w:rsidR="00723AF5" w:rsidRPr="00BC104A" w:rsidRDefault="00723AF5" w:rsidP="00723AF5">
      <w:pPr>
        <w:autoSpaceDE w:val="0"/>
        <w:autoSpaceDN w:val="0"/>
        <w:adjustRightInd w:val="0"/>
        <w:jc w:val="center"/>
        <w:rPr>
          <w:b/>
          <w:bCs/>
          <w:sz w:val="22"/>
          <w:szCs w:val="22"/>
        </w:rPr>
      </w:pPr>
    </w:p>
    <w:p w:rsidR="00723AF5" w:rsidRPr="00BC104A" w:rsidRDefault="00723AF5" w:rsidP="00723AF5">
      <w:pPr>
        <w:autoSpaceDE w:val="0"/>
        <w:autoSpaceDN w:val="0"/>
        <w:adjustRightInd w:val="0"/>
        <w:jc w:val="center"/>
        <w:rPr>
          <w:b/>
          <w:bCs/>
          <w:sz w:val="28"/>
          <w:szCs w:val="28"/>
        </w:rPr>
      </w:pPr>
      <w:r w:rsidRPr="00BC104A">
        <w:rPr>
          <w:b/>
          <w:bCs/>
          <w:sz w:val="28"/>
          <w:szCs w:val="28"/>
        </w:rPr>
        <w:t>Форма</w:t>
      </w:r>
    </w:p>
    <w:p w:rsidR="00723AF5" w:rsidRPr="00BC104A" w:rsidRDefault="00723AF5" w:rsidP="00723AF5">
      <w:pPr>
        <w:autoSpaceDE w:val="0"/>
        <w:autoSpaceDN w:val="0"/>
        <w:adjustRightInd w:val="0"/>
        <w:jc w:val="center"/>
        <w:rPr>
          <w:b/>
          <w:bCs/>
          <w:sz w:val="28"/>
          <w:szCs w:val="28"/>
        </w:rPr>
      </w:pPr>
      <w:r w:rsidRPr="00BC104A">
        <w:rPr>
          <w:b/>
          <w:bCs/>
          <w:sz w:val="28"/>
          <w:szCs w:val="28"/>
        </w:rPr>
        <w:t>Сведения об объемах и источниках финансового обеспечения основных мероприятий и целевых показателях</w:t>
      </w:r>
      <w:r w:rsidR="0094756E">
        <w:rPr>
          <w:b/>
          <w:bCs/>
          <w:sz w:val="28"/>
          <w:szCs w:val="28"/>
        </w:rPr>
        <w:t xml:space="preserve"> </w:t>
      </w:r>
      <w:r w:rsidRPr="00BC104A">
        <w:rPr>
          <w:b/>
          <w:bCs/>
          <w:sz w:val="28"/>
          <w:szCs w:val="28"/>
        </w:rPr>
        <w:t xml:space="preserve">муниципальной программы </w:t>
      </w:r>
    </w:p>
    <w:p w:rsidR="00723AF5" w:rsidRPr="00BC104A" w:rsidRDefault="00723AF5" w:rsidP="00723AF5">
      <w:pPr>
        <w:autoSpaceDE w:val="0"/>
        <w:autoSpaceDN w:val="0"/>
        <w:adjustRightInd w:val="0"/>
        <w:rPr>
          <w:sz w:val="22"/>
          <w:szCs w:val="22"/>
        </w:rPr>
      </w:pPr>
    </w:p>
    <w:p w:rsidR="00723AF5" w:rsidRPr="00BC104A" w:rsidRDefault="00723AF5" w:rsidP="00723AF5">
      <w:pPr>
        <w:autoSpaceDE w:val="0"/>
        <w:autoSpaceDN w:val="0"/>
        <w:adjustRightInd w:val="0"/>
        <w:jc w:val="center"/>
        <w:rPr>
          <w:rFonts w:ascii="Courier New" w:hAnsi="Courier New" w:cs="Courier New"/>
          <w:sz w:val="22"/>
          <w:szCs w:val="22"/>
        </w:rPr>
      </w:pPr>
      <w:r w:rsidRPr="00BC104A">
        <w:rPr>
          <w:rFonts w:ascii="Courier New" w:hAnsi="Courier New" w:cs="Courier New"/>
          <w:sz w:val="22"/>
          <w:szCs w:val="22"/>
        </w:rPr>
        <w:t>___________________________________________________________________________</w:t>
      </w:r>
    </w:p>
    <w:p w:rsidR="00723AF5" w:rsidRPr="00BC104A" w:rsidRDefault="00723AF5" w:rsidP="00723AF5">
      <w:pPr>
        <w:autoSpaceDE w:val="0"/>
        <w:autoSpaceDN w:val="0"/>
        <w:adjustRightInd w:val="0"/>
        <w:jc w:val="center"/>
        <w:rPr>
          <w:rFonts w:ascii="Courier New" w:hAnsi="Courier New" w:cs="Courier New"/>
          <w:sz w:val="22"/>
          <w:szCs w:val="22"/>
        </w:rPr>
      </w:pPr>
      <w:r w:rsidRPr="00BC104A">
        <w:rPr>
          <w:rFonts w:ascii="Courier New" w:hAnsi="Courier New" w:cs="Courier New"/>
          <w:sz w:val="22"/>
          <w:szCs w:val="22"/>
        </w:rPr>
        <w:t>(наименование муниципальной программы)</w:t>
      </w:r>
    </w:p>
    <w:p w:rsidR="00723AF5" w:rsidRPr="00BC104A" w:rsidRDefault="00723AF5" w:rsidP="00723AF5">
      <w:pPr>
        <w:autoSpaceDE w:val="0"/>
        <w:autoSpaceDN w:val="0"/>
        <w:adjustRightInd w:val="0"/>
        <w:jc w:val="both"/>
        <w:rPr>
          <w:rFonts w:cs="Calibri"/>
          <w:sz w:val="22"/>
          <w:szCs w:val="22"/>
        </w:rPr>
      </w:pPr>
    </w:p>
    <w:tbl>
      <w:tblPr>
        <w:tblW w:w="15855" w:type="dxa"/>
        <w:tblInd w:w="-634" w:type="dxa"/>
        <w:tblLayout w:type="fixed"/>
        <w:tblCellMar>
          <w:left w:w="75" w:type="dxa"/>
          <w:right w:w="75" w:type="dxa"/>
        </w:tblCellMar>
        <w:tblLook w:val="04A0"/>
      </w:tblPr>
      <w:tblGrid>
        <w:gridCol w:w="1275"/>
        <w:gridCol w:w="1842"/>
        <w:gridCol w:w="1700"/>
        <w:gridCol w:w="1055"/>
        <w:gridCol w:w="14"/>
        <w:gridCol w:w="825"/>
        <w:gridCol w:w="11"/>
        <w:gridCol w:w="1418"/>
        <w:gridCol w:w="85"/>
        <w:gridCol w:w="1190"/>
        <w:gridCol w:w="12"/>
        <w:gridCol w:w="980"/>
        <w:gridCol w:w="29"/>
        <w:gridCol w:w="1106"/>
        <w:gridCol w:w="1701"/>
        <w:gridCol w:w="850"/>
        <w:gridCol w:w="1762"/>
      </w:tblGrid>
      <w:tr w:rsidR="00723AF5" w:rsidRPr="00BC104A" w:rsidTr="00D45D7F">
        <w:tc>
          <w:tcPr>
            <w:tcW w:w="1276"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Ответственный исполнитель</w:t>
            </w:r>
          </w:p>
        </w:tc>
        <w:tc>
          <w:tcPr>
            <w:tcW w:w="6725" w:type="dxa"/>
            <w:gridSpan w:val="11"/>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Объемы и источники финансирования (тыс.руб)</w:t>
            </w:r>
          </w:p>
          <w:p w:rsidR="00723AF5" w:rsidRPr="00BC104A" w:rsidRDefault="00723AF5" w:rsidP="00D45D7F">
            <w:pPr>
              <w:autoSpaceDE w:val="0"/>
              <w:autoSpaceDN w:val="0"/>
              <w:adjustRightInd w:val="0"/>
              <w:jc w:val="center"/>
              <w:rPr>
                <w:rFonts w:cs="Calibri"/>
                <w:sz w:val="22"/>
                <w:szCs w:val="22"/>
              </w:rPr>
            </w:pPr>
          </w:p>
        </w:tc>
        <w:tc>
          <w:tcPr>
            <w:tcW w:w="4313" w:type="dxa"/>
            <w:gridSpan w:val="3"/>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Значение показателей</w:t>
            </w:r>
          </w:p>
        </w:tc>
      </w:tr>
      <w:tr w:rsidR="00723AF5" w:rsidRPr="00BC104A"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05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Годы</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реализации</w:t>
            </w:r>
          </w:p>
          <w:p w:rsidR="00723AF5" w:rsidRPr="00BC104A" w:rsidRDefault="00723AF5" w:rsidP="00D45D7F">
            <w:pPr>
              <w:autoSpaceDE w:val="0"/>
              <w:autoSpaceDN w:val="0"/>
              <w:adjustRightInd w:val="0"/>
              <w:jc w:val="center"/>
              <w:rPr>
                <w:rFonts w:cs="Calibri"/>
                <w:sz w:val="22"/>
                <w:szCs w:val="22"/>
              </w:rPr>
            </w:pPr>
          </w:p>
        </w:tc>
        <w:tc>
          <w:tcPr>
            <w:tcW w:w="850" w:type="dxa"/>
            <w:gridSpan w:val="3"/>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Всего</w:t>
            </w:r>
          </w:p>
        </w:tc>
        <w:tc>
          <w:tcPr>
            <w:tcW w:w="1418"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Федеральный</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бюджет</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(прогнозно)</w:t>
            </w:r>
          </w:p>
          <w:p w:rsidR="00723AF5" w:rsidRPr="00BC104A" w:rsidRDefault="00723AF5" w:rsidP="00D45D7F">
            <w:pPr>
              <w:autoSpaceDE w:val="0"/>
              <w:autoSpaceDN w:val="0"/>
              <w:adjustRightInd w:val="0"/>
              <w:jc w:val="center"/>
              <w:rPr>
                <w:rFonts w:cs="Calibri"/>
                <w:sz w:val="22"/>
                <w:szCs w:val="22"/>
              </w:rPr>
            </w:pPr>
          </w:p>
          <w:p w:rsidR="00723AF5" w:rsidRPr="00BC104A" w:rsidRDefault="00723AF5" w:rsidP="00D45D7F">
            <w:pPr>
              <w:autoSpaceDE w:val="0"/>
              <w:autoSpaceDN w:val="0"/>
              <w:adjustRightInd w:val="0"/>
              <w:jc w:val="center"/>
              <w:rPr>
                <w:rFonts w:cs="Calibri"/>
                <w:sz w:val="22"/>
                <w:szCs w:val="22"/>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Областной</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бюджет</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(прогнозно)</w:t>
            </w:r>
          </w:p>
        </w:tc>
        <w:tc>
          <w:tcPr>
            <w:tcW w:w="99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Бюджет</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района</w:t>
            </w:r>
          </w:p>
          <w:p w:rsidR="00723AF5" w:rsidRPr="00BC104A" w:rsidRDefault="00723AF5" w:rsidP="00D45D7F">
            <w:pPr>
              <w:autoSpaceDE w:val="0"/>
              <w:autoSpaceDN w:val="0"/>
              <w:adjustRightInd w:val="0"/>
              <w:jc w:val="center"/>
              <w:rPr>
                <w:rFonts w:cs="Calibri"/>
                <w:sz w:val="22"/>
                <w:szCs w:val="22"/>
              </w:rPr>
            </w:pPr>
          </w:p>
        </w:tc>
        <w:tc>
          <w:tcPr>
            <w:tcW w:w="1135"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Внебюд-</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ные</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источни</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ки</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(прогнозно)</w:t>
            </w:r>
          </w:p>
          <w:p w:rsidR="00723AF5" w:rsidRPr="00BC104A" w:rsidRDefault="00723AF5" w:rsidP="00D45D7F">
            <w:pPr>
              <w:autoSpaceDE w:val="0"/>
              <w:autoSpaceDN w:val="0"/>
              <w:adjustRightInd w:val="0"/>
              <w:jc w:val="center"/>
              <w:rPr>
                <w:rFonts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наименование</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целевого показателя</w:t>
            </w:r>
          </w:p>
          <w:p w:rsidR="00723AF5" w:rsidRPr="00BC104A" w:rsidRDefault="00723AF5" w:rsidP="00D45D7F">
            <w:pPr>
              <w:autoSpaceDE w:val="0"/>
              <w:autoSpaceDN w:val="0"/>
              <w:adjustRightInd w:val="0"/>
              <w:jc w:val="center"/>
              <w:rPr>
                <w:rFonts w:cs="Calibri"/>
                <w:sz w:val="22"/>
                <w:szCs w:val="22"/>
              </w:rPr>
            </w:pPr>
          </w:p>
        </w:tc>
        <w:tc>
          <w:tcPr>
            <w:tcW w:w="850"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ед.</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измерен</w:t>
            </w:r>
          </w:p>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ия</w:t>
            </w:r>
          </w:p>
          <w:p w:rsidR="00723AF5" w:rsidRPr="00BC104A" w:rsidRDefault="00723AF5" w:rsidP="00D45D7F">
            <w:pPr>
              <w:autoSpaceDE w:val="0"/>
              <w:autoSpaceDN w:val="0"/>
              <w:adjustRightInd w:val="0"/>
              <w:jc w:val="center"/>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Показатель</w:t>
            </w:r>
          </w:p>
          <w:p w:rsidR="00723AF5" w:rsidRPr="00BC104A" w:rsidRDefault="00723AF5" w:rsidP="00D45D7F">
            <w:pPr>
              <w:autoSpaceDE w:val="0"/>
              <w:autoSpaceDN w:val="0"/>
              <w:adjustRightInd w:val="0"/>
              <w:jc w:val="center"/>
              <w:rPr>
                <w:rFonts w:cs="Calibri"/>
                <w:sz w:val="22"/>
                <w:szCs w:val="22"/>
              </w:rPr>
            </w:pPr>
          </w:p>
        </w:tc>
      </w:tr>
      <w:tr w:rsidR="00723AF5" w:rsidRPr="00BC104A" w:rsidTr="00D45D7F">
        <w:tc>
          <w:tcPr>
            <w:tcW w:w="1276"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3</w:t>
            </w:r>
          </w:p>
        </w:tc>
        <w:tc>
          <w:tcPr>
            <w:tcW w:w="1055"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4</w:t>
            </w:r>
          </w:p>
        </w:tc>
        <w:tc>
          <w:tcPr>
            <w:tcW w:w="850" w:type="dxa"/>
            <w:gridSpan w:val="3"/>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8</w:t>
            </w:r>
          </w:p>
        </w:tc>
        <w:tc>
          <w:tcPr>
            <w:tcW w:w="1135"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10</w:t>
            </w:r>
          </w:p>
        </w:tc>
        <w:tc>
          <w:tcPr>
            <w:tcW w:w="850"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11</w:t>
            </w:r>
          </w:p>
        </w:tc>
        <w:tc>
          <w:tcPr>
            <w:tcW w:w="1762"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12</w:t>
            </w:r>
          </w:p>
        </w:tc>
      </w:tr>
      <w:tr w:rsidR="00723AF5" w:rsidRPr="00BC104A" w:rsidTr="00D45D7F">
        <w:tc>
          <w:tcPr>
            <w:tcW w:w="15858" w:type="dxa"/>
            <w:gridSpan w:val="17"/>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b/>
                <w:sz w:val="22"/>
                <w:szCs w:val="22"/>
              </w:rPr>
            </w:pPr>
            <w:r w:rsidRPr="00BC104A">
              <w:rPr>
                <w:rFonts w:cs="Calibri"/>
                <w:b/>
                <w:sz w:val="22"/>
                <w:szCs w:val="22"/>
              </w:rPr>
              <w:t>Цель</w:t>
            </w:r>
          </w:p>
        </w:tc>
      </w:tr>
      <w:tr w:rsidR="00723AF5" w:rsidRPr="00BC104A" w:rsidTr="00D45D7F">
        <w:tc>
          <w:tcPr>
            <w:tcW w:w="15858" w:type="dxa"/>
            <w:gridSpan w:val="17"/>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b/>
                <w:sz w:val="22"/>
                <w:szCs w:val="22"/>
              </w:rPr>
            </w:pPr>
            <w:r w:rsidRPr="00BC104A">
              <w:rPr>
                <w:rFonts w:cs="Calibri"/>
                <w:b/>
                <w:sz w:val="22"/>
                <w:szCs w:val="22"/>
              </w:rPr>
              <w:t>Задача</w:t>
            </w:r>
          </w:p>
        </w:tc>
      </w:tr>
      <w:tr w:rsidR="00723AF5" w:rsidRPr="00BC104A" w:rsidTr="00D45D7F">
        <w:tc>
          <w:tcPr>
            <w:tcW w:w="15858" w:type="dxa"/>
            <w:gridSpan w:val="17"/>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b/>
                <w:sz w:val="22"/>
                <w:szCs w:val="22"/>
              </w:rPr>
            </w:pPr>
            <w:r w:rsidRPr="00BC104A">
              <w:rPr>
                <w:rFonts w:cs="Calibri"/>
                <w:b/>
                <w:sz w:val="22"/>
                <w:szCs w:val="22"/>
              </w:rPr>
              <w:t>Программа</w:t>
            </w:r>
          </w:p>
        </w:tc>
      </w:tr>
      <w:tr w:rsidR="00723AF5" w:rsidRPr="00BC104A" w:rsidTr="00D45D7F">
        <w:tc>
          <w:tcPr>
            <w:tcW w:w="1276"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b/>
                <w:sz w:val="22"/>
                <w:szCs w:val="22"/>
              </w:rPr>
            </w:pPr>
            <w:r w:rsidRPr="00BC104A">
              <w:rPr>
                <w:rFonts w:cs="Calibri"/>
                <w:b/>
                <w:sz w:val="22"/>
                <w:szCs w:val="22"/>
              </w:rPr>
              <w:t>1.1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 xml:space="preserve">Мероприятие </w:t>
            </w:r>
          </w:p>
        </w:tc>
        <w:tc>
          <w:tcPr>
            <w:tcW w:w="1701" w:type="dxa"/>
            <w:vMerge w:val="restart"/>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69"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vertAlign w:val="superscript"/>
              </w:rPr>
            </w:pPr>
            <w:r w:rsidRPr="00BC104A">
              <w:rPr>
                <w:rFonts w:cs="Calibri"/>
                <w:sz w:val="22"/>
                <w:szCs w:val="22"/>
              </w:rPr>
              <w:t>отчетный год (базовый)</w:t>
            </w:r>
            <w:r w:rsidRPr="00BC104A">
              <w:rPr>
                <w:rFonts w:cs="Calibri"/>
                <w:sz w:val="22"/>
                <w:szCs w:val="22"/>
                <w:vertAlign w:val="superscript"/>
              </w:rPr>
              <w:t>*</w:t>
            </w:r>
          </w:p>
        </w:tc>
        <w:tc>
          <w:tcPr>
            <w:tcW w:w="82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514" w:type="dxa"/>
            <w:gridSpan w:val="3"/>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20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106"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069"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2"/>
                <w:szCs w:val="22"/>
              </w:rPr>
            </w:pPr>
            <w:r w:rsidRPr="00BC104A">
              <w:rPr>
                <w:sz w:val="22"/>
                <w:szCs w:val="22"/>
                <w:lang w:val="en-US"/>
              </w:rPr>
              <w:t>I</w:t>
            </w:r>
            <w:r w:rsidRPr="00BC104A">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514" w:type="dxa"/>
            <w:gridSpan w:val="3"/>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20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106"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069"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2"/>
                <w:szCs w:val="22"/>
              </w:rPr>
            </w:pPr>
            <w:r w:rsidRPr="00BC104A">
              <w:rPr>
                <w:sz w:val="22"/>
                <w:szCs w:val="22"/>
                <w:lang w:val="en-US"/>
              </w:rPr>
              <w:t>II</w:t>
            </w:r>
            <w:r w:rsidRPr="00BC104A">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514" w:type="dxa"/>
            <w:gridSpan w:val="3"/>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20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106"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069"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2"/>
                <w:szCs w:val="22"/>
              </w:rPr>
            </w:pPr>
            <w:r w:rsidRPr="00BC104A">
              <w:rPr>
                <w:sz w:val="22"/>
                <w:szCs w:val="22"/>
                <w:lang w:val="en-US"/>
              </w:rPr>
              <w:t>III</w:t>
            </w:r>
            <w:r w:rsidRPr="00BC104A">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514" w:type="dxa"/>
            <w:gridSpan w:val="3"/>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20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106"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b/>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069"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2"/>
                <w:szCs w:val="22"/>
              </w:rPr>
            </w:pPr>
            <w:r w:rsidRPr="00BC104A">
              <w:rPr>
                <w:sz w:val="22"/>
                <w:szCs w:val="22"/>
              </w:rPr>
              <w:t>….</w:t>
            </w:r>
          </w:p>
        </w:tc>
        <w:tc>
          <w:tcPr>
            <w:tcW w:w="825"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514" w:type="dxa"/>
            <w:gridSpan w:val="3"/>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202"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106"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762"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bl>
    <w:p w:rsidR="00723AF5" w:rsidRPr="00BC104A" w:rsidRDefault="00723AF5" w:rsidP="00723AF5">
      <w:pPr>
        <w:autoSpaceDE w:val="0"/>
        <w:autoSpaceDN w:val="0"/>
        <w:adjustRightInd w:val="0"/>
        <w:ind w:firstLine="540"/>
        <w:jc w:val="both"/>
        <w:rPr>
          <w:rFonts w:cs="Calibri"/>
          <w:sz w:val="22"/>
          <w:szCs w:val="22"/>
        </w:rPr>
      </w:pPr>
      <w:r w:rsidRPr="00BC104A">
        <w:rPr>
          <w:rFonts w:cs="Calibri"/>
          <w:sz w:val="22"/>
          <w:szCs w:val="22"/>
        </w:rPr>
        <w:t>Примечание:</w:t>
      </w:r>
    </w:p>
    <w:p w:rsidR="00723AF5" w:rsidRPr="00BC104A" w:rsidRDefault="00723AF5" w:rsidP="00723AF5">
      <w:pPr>
        <w:autoSpaceDE w:val="0"/>
        <w:autoSpaceDN w:val="0"/>
        <w:adjustRightInd w:val="0"/>
        <w:ind w:firstLine="540"/>
        <w:jc w:val="both"/>
        <w:rPr>
          <w:rFonts w:cs="Calibri"/>
          <w:sz w:val="22"/>
          <w:szCs w:val="22"/>
        </w:rPr>
      </w:pPr>
      <w:bookmarkStart w:id="1" w:name="Par1170"/>
      <w:bookmarkEnd w:id="1"/>
      <w:r w:rsidRPr="00BC104A">
        <w:rPr>
          <w:rFonts w:cs="Calibri"/>
          <w:sz w:val="22"/>
          <w:szCs w:val="22"/>
        </w:rPr>
        <w:t>&lt;*&gt; в случае на</w:t>
      </w:r>
      <w:r>
        <w:rPr>
          <w:rFonts w:cs="Calibri"/>
          <w:sz w:val="22"/>
          <w:szCs w:val="22"/>
        </w:rPr>
        <w:t>личия двух и более исполнителей</w:t>
      </w:r>
    </w:p>
    <w:p w:rsidR="00723AF5" w:rsidRPr="00BC104A" w:rsidRDefault="00723AF5" w:rsidP="0094756E">
      <w:pPr>
        <w:shd w:val="clear" w:color="auto" w:fill="FFFFFF"/>
        <w:tabs>
          <w:tab w:val="left" w:pos="993"/>
        </w:tabs>
        <w:ind w:left="600" w:hanging="600"/>
        <w:jc w:val="both"/>
        <w:rPr>
          <w:b/>
          <w:bCs/>
          <w:color w:val="000000"/>
          <w:spacing w:val="-6"/>
          <w:sz w:val="28"/>
          <w:szCs w:val="28"/>
        </w:rPr>
      </w:pPr>
      <w:r w:rsidRPr="00BC104A">
        <w:rPr>
          <w:b/>
          <w:bCs/>
          <w:color w:val="000000"/>
          <w:spacing w:val="-6"/>
          <w:sz w:val="28"/>
          <w:szCs w:val="28"/>
        </w:rPr>
        <w:t>Верно:</w:t>
      </w:r>
    </w:p>
    <w:p w:rsidR="0094756E" w:rsidRDefault="0094756E" w:rsidP="0094756E">
      <w:pPr>
        <w:shd w:val="clear" w:color="auto" w:fill="FFFFFF"/>
        <w:tabs>
          <w:tab w:val="left" w:pos="993"/>
        </w:tabs>
        <w:jc w:val="both"/>
        <w:rPr>
          <w:b/>
          <w:bCs/>
          <w:color w:val="000000"/>
          <w:spacing w:val="-6"/>
          <w:sz w:val="28"/>
          <w:szCs w:val="28"/>
        </w:rPr>
      </w:pPr>
      <w:bookmarkStart w:id="2" w:name="Par365"/>
      <w:bookmarkEnd w:id="2"/>
      <w:r>
        <w:rPr>
          <w:b/>
          <w:bCs/>
          <w:color w:val="000000"/>
          <w:spacing w:val="-6"/>
          <w:sz w:val="28"/>
          <w:szCs w:val="28"/>
        </w:rPr>
        <w:t>Главный</w:t>
      </w:r>
      <w:r w:rsidR="00723AF5" w:rsidRPr="00BC104A">
        <w:rPr>
          <w:b/>
          <w:bCs/>
          <w:color w:val="000000"/>
          <w:spacing w:val="-6"/>
          <w:sz w:val="28"/>
          <w:szCs w:val="28"/>
        </w:rPr>
        <w:t xml:space="preserve"> специалист администрации </w:t>
      </w:r>
    </w:p>
    <w:p w:rsidR="00723AF5" w:rsidRDefault="005657E6" w:rsidP="0094756E">
      <w:pPr>
        <w:shd w:val="clear" w:color="auto" w:fill="FFFFFF"/>
        <w:tabs>
          <w:tab w:val="left" w:pos="993"/>
          <w:tab w:val="left" w:pos="9639"/>
        </w:tabs>
        <w:jc w:val="both"/>
        <w:rPr>
          <w:b/>
          <w:bCs/>
          <w:color w:val="000000"/>
          <w:spacing w:val="-6"/>
          <w:sz w:val="28"/>
          <w:szCs w:val="28"/>
        </w:rPr>
        <w:sectPr w:rsidR="00723AF5" w:rsidSect="00D45D7F">
          <w:pgSz w:w="16838" w:h="11905" w:orient="landscape"/>
          <w:pgMar w:top="850" w:right="1134" w:bottom="426" w:left="1134" w:header="567" w:footer="0" w:gutter="0"/>
          <w:cols w:space="720"/>
          <w:docGrid w:linePitch="326"/>
        </w:sectPr>
      </w:pPr>
      <w:r>
        <w:rPr>
          <w:b/>
          <w:bCs/>
          <w:color w:val="000000"/>
          <w:spacing w:val="-6"/>
          <w:sz w:val="28"/>
          <w:szCs w:val="28"/>
        </w:rPr>
        <w:t>Краснознаменского</w:t>
      </w:r>
      <w:r w:rsidR="00723AF5" w:rsidRPr="00BC104A">
        <w:rPr>
          <w:b/>
          <w:bCs/>
          <w:color w:val="000000"/>
          <w:spacing w:val="-6"/>
          <w:sz w:val="28"/>
          <w:szCs w:val="28"/>
        </w:rPr>
        <w:t xml:space="preserve"> МО</w:t>
      </w:r>
      <w:r w:rsidR="0094756E">
        <w:rPr>
          <w:b/>
          <w:bCs/>
          <w:color w:val="000000"/>
          <w:spacing w:val="-6"/>
          <w:sz w:val="28"/>
          <w:szCs w:val="28"/>
        </w:rPr>
        <w:tab/>
        <w:t>Н.Ю.Сёмина</w:t>
      </w:r>
      <w:r w:rsidR="00723AF5" w:rsidRPr="00BC104A">
        <w:rPr>
          <w:b/>
          <w:bCs/>
          <w:color w:val="000000"/>
          <w:spacing w:val="-6"/>
          <w:sz w:val="28"/>
          <w:szCs w:val="28"/>
        </w:rPr>
        <w:t xml:space="preserve">      </w:t>
      </w:r>
    </w:p>
    <w:p w:rsidR="0094756E" w:rsidRDefault="00723AF5" w:rsidP="00434BA2">
      <w:pPr>
        <w:autoSpaceDE w:val="0"/>
        <w:autoSpaceDN w:val="0"/>
        <w:adjustRightInd w:val="0"/>
        <w:ind w:left="4820"/>
        <w:jc w:val="both"/>
        <w:rPr>
          <w:b/>
          <w:sz w:val="28"/>
          <w:szCs w:val="28"/>
        </w:rPr>
      </w:pPr>
      <w:r w:rsidRPr="00BC104A">
        <w:rPr>
          <w:b/>
          <w:sz w:val="28"/>
          <w:szCs w:val="28"/>
        </w:rPr>
        <w:lastRenderedPageBreak/>
        <w:t xml:space="preserve">Приложение № 3 </w:t>
      </w:r>
    </w:p>
    <w:p w:rsidR="00723AF5" w:rsidRPr="00BC104A" w:rsidRDefault="00723AF5" w:rsidP="00434BA2">
      <w:pPr>
        <w:autoSpaceDE w:val="0"/>
        <w:autoSpaceDN w:val="0"/>
        <w:adjustRightInd w:val="0"/>
        <w:ind w:left="4820"/>
        <w:jc w:val="both"/>
        <w:rPr>
          <w:b/>
          <w:sz w:val="28"/>
          <w:szCs w:val="28"/>
        </w:rPr>
      </w:pPr>
      <w:r w:rsidRPr="00BC104A">
        <w:rPr>
          <w:b/>
          <w:sz w:val="28"/>
          <w:szCs w:val="28"/>
        </w:rPr>
        <w:t>к Порядку</w:t>
      </w:r>
      <w:r w:rsidR="0094756E">
        <w:rPr>
          <w:b/>
          <w:sz w:val="28"/>
          <w:szCs w:val="28"/>
        </w:rPr>
        <w:t xml:space="preserve"> </w:t>
      </w:r>
      <w:r w:rsidRPr="00BC104A">
        <w:rPr>
          <w:b/>
          <w:sz w:val="28"/>
          <w:szCs w:val="28"/>
        </w:rPr>
        <w:t>разработки муниципальных программ, их формирования и реализации</w:t>
      </w:r>
    </w:p>
    <w:p w:rsidR="00723AF5" w:rsidRPr="00BC104A" w:rsidRDefault="00723AF5" w:rsidP="00723AF5">
      <w:pPr>
        <w:autoSpaceDE w:val="0"/>
        <w:autoSpaceDN w:val="0"/>
        <w:adjustRightInd w:val="0"/>
        <w:rPr>
          <w:sz w:val="28"/>
          <w:szCs w:val="28"/>
        </w:rPr>
      </w:pPr>
    </w:p>
    <w:p w:rsidR="00723AF5" w:rsidRPr="00BC104A" w:rsidRDefault="00723AF5" w:rsidP="00723AF5">
      <w:pPr>
        <w:autoSpaceDE w:val="0"/>
        <w:autoSpaceDN w:val="0"/>
        <w:adjustRightInd w:val="0"/>
        <w:jc w:val="center"/>
        <w:rPr>
          <w:b/>
          <w:sz w:val="28"/>
          <w:szCs w:val="28"/>
        </w:rPr>
      </w:pPr>
      <w:r w:rsidRPr="00BC104A">
        <w:rPr>
          <w:b/>
          <w:sz w:val="28"/>
          <w:szCs w:val="28"/>
        </w:rPr>
        <w:t>Паспорт</w:t>
      </w:r>
    </w:p>
    <w:p w:rsidR="00723AF5" w:rsidRPr="00BC104A" w:rsidRDefault="00723AF5" w:rsidP="00723AF5">
      <w:pPr>
        <w:autoSpaceDE w:val="0"/>
        <w:autoSpaceDN w:val="0"/>
        <w:adjustRightInd w:val="0"/>
        <w:jc w:val="center"/>
        <w:rPr>
          <w:b/>
          <w:sz w:val="28"/>
          <w:szCs w:val="28"/>
        </w:rPr>
      </w:pPr>
      <w:r w:rsidRPr="00BC104A">
        <w:rPr>
          <w:b/>
          <w:sz w:val="28"/>
          <w:szCs w:val="28"/>
        </w:rPr>
        <w:t>подпрограммы муниципальной программы</w:t>
      </w:r>
    </w:p>
    <w:p w:rsidR="00723AF5" w:rsidRPr="00BC104A" w:rsidRDefault="00723AF5" w:rsidP="00723AF5">
      <w:pPr>
        <w:autoSpaceDE w:val="0"/>
        <w:autoSpaceDN w:val="0"/>
        <w:adjustRightInd w:val="0"/>
        <w:rPr>
          <w:sz w:val="28"/>
          <w:szCs w:val="28"/>
        </w:rPr>
      </w:pPr>
      <w:r w:rsidRPr="00BC104A">
        <w:rPr>
          <w:sz w:val="28"/>
          <w:szCs w:val="28"/>
        </w:rPr>
        <w:t xml:space="preserve">    ________________________________________________________________</w:t>
      </w:r>
    </w:p>
    <w:p w:rsidR="00723AF5" w:rsidRPr="00BC104A" w:rsidRDefault="00723AF5" w:rsidP="00723AF5">
      <w:pPr>
        <w:autoSpaceDE w:val="0"/>
        <w:autoSpaceDN w:val="0"/>
        <w:adjustRightInd w:val="0"/>
        <w:jc w:val="center"/>
        <w:rPr>
          <w:sz w:val="28"/>
          <w:szCs w:val="28"/>
        </w:rPr>
      </w:pPr>
      <w:r w:rsidRPr="00BC104A">
        <w:rPr>
          <w:sz w:val="28"/>
          <w:szCs w:val="28"/>
        </w:rPr>
        <w:t>(наименование муниципальной программы)</w:t>
      </w:r>
    </w:p>
    <w:p w:rsidR="00723AF5" w:rsidRPr="00BC104A" w:rsidRDefault="00723AF5" w:rsidP="00723AF5">
      <w:pPr>
        <w:autoSpaceDE w:val="0"/>
        <w:autoSpaceDN w:val="0"/>
        <w:adjustRightInd w:val="0"/>
        <w:rPr>
          <w:sz w:val="26"/>
          <w:szCs w:val="26"/>
        </w:rPr>
      </w:pPr>
    </w:p>
    <w:tbl>
      <w:tblPr>
        <w:tblW w:w="9495" w:type="dxa"/>
        <w:tblInd w:w="75" w:type="dxa"/>
        <w:tblLayout w:type="fixed"/>
        <w:tblCellMar>
          <w:left w:w="75" w:type="dxa"/>
          <w:right w:w="75" w:type="dxa"/>
        </w:tblCellMar>
        <w:tblLook w:val="04A0"/>
      </w:tblPr>
      <w:tblGrid>
        <w:gridCol w:w="4678"/>
        <w:gridCol w:w="4817"/>
      </w:tblGrid>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Наименование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Ответственный исполнитель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Соисполнители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Цели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Задачи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 xml:space="preserve">Целевые показатели подпрограммы (индикаторы)  </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Сроки и этапы реализации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rPr>
          <w:trHeight w:val="519"/>
        </w:trPr>
        <w:tc>
          <w:tcPr>
            <w:tcW w:w="4678" w:type="dxa"/>
            <w:tcBorders>
              <w:top w:val="single" w:sz="4" w:space="0" w:color="auto"/>
              <w:left w:val="single" w:sz="4" w:space="0" w:color="auto"/>
              <w:bottom w:val="nil"/>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Объемы финансового обеспечения подпрограммы, в том числе по (годам)</w:t>
            </w:r>
          </w:p>
        </w:tc>
        <w:tc>
          <w:tcPr>
            <w:tcW w:w="4817" w:type="dxa"/>
            <w:tcBorders>
              <w:top w:val="single" w:sz="4" w:space="0" w:color="auto"/>
              <w:left w:val="single" w:sz="4" w:space="0" w:color="auto"/>
              <w:bottom w:val="nil"/>
              <w:right w:val="single" w:sz="4" w:space="0" w:color="auto"/>
            </w:tcBorders>
          </w:tcPr>
          <w:p w:rsidR="00723AF5" w:rsidRPr="00BC104A" w:rsidRDefault="00723AF5" w:rsidP="00D45D7F">
            <w:pPr>
              <w:autoSpaceDE w:val="0"/>
              <w:autoSpaceDN w:val="0"/>
              <w:adjustRightInd w:val="0"/>
              <w:jc w:val="center"/>
              <w:rPr>
                <w:sz w:val="26"/>
                <w:szCs w:val="26"/>
              </w:rPr>
            </w:pP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 xml:space="preserve">Всего </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в том числе</w:t>
            </w: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Фед.бюджет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Област. 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Бюджет района</w:t>
            </w: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lang w:val="en-US"/>
              </w:rPr>
              <w:t>I</w:t>
            </w:r>
            <w:r w:rsidRPr="00BC104A">
              <w:rPr>
                <w:sz w:val="26"/>
                <w:szCs w:val="26"/>
              </w:rPr>
              <w:t xml:space="preserve"> год всего</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lang w:val="en-US"/>
              </w:rPr>
            </w:pPr>
            <w:r w:rsidRPr="00BC104A">
              <w:rPr>
                <w:sz w:val="26"/>
                <w:szCs w:val="26"/>
              </w:rPr>
              <w:t>в том числе</w:t>
            </w: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Фед.бюджет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Областной 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Бюджет района</w:t>
            </w: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lang w:val="en-US"/>
              </w:rPr>
              <w:t>II</w:t>
            </w:r>
            <w:r w:rsidRPr="00BC104A">
              <w:rPr>
                <w:sz w:val="26"/>
                <w:szCs w:val="26"/>
              </w:rPr>
              <w:t xml:space="preserve"> год всего</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lang w:val="en-US"/>
              </w:rPr>
            </w:pPr>
            <w:r w:rsidRPr="00BC104A">
              <w:rPr>
                <w:sz w:val="26"/>
                <w:szCs w:val="26"/>
              </w:rPr>
              <w:t>в том числе</w:t>
            </w: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Фед.бюджет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Областной 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Бюджет района</w:t>
            </w: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lang w:val="en-US"/>
              </w:rPr>
              <w:t>III</w:t>
            </w:r>
            <w:r w:rsidRPr="00BC104A">
              <w:rPr>
                <w:sz w:val="26"/>
                <w:szCs w:val="26"/>
              </w:rPr>
              <w:t xml:space="preserve"> год всего</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lang w:val="en-US"/>
              </w:rPr>
            </w:pPr>
            <w:r w:rsidRPr="00BC104A">
              <w:rPr>
                <w:sz w:val="26"/>
                <w:szCs w:val="26"/>
              </w:rPr>
              <w:t>в том числе</w:t>
            </w: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Фед.бюджет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Областной 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lang w:val="en-US"/>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Бюджет района</w:t>
            </w: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r w:rsidR="00723AF5" w:rsidRPr="00BC104A" w:rsidTr="00434BA2">
        <w:tc>
          <w:tcPr>
            <w:tcW w:w="4678"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в том числе</w:t>
            </w: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Фед.бюджет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Областной бюджет (прогнозно)</w:t>
            </w:r>
          </w:p>
        </w:tc>
      </w:tr>
      <w:tr w:rsidR="00723AF5" w:rsidRPr="00BC104A" w:rsidTr="00434BA2">
        <w:tc>
          <w:tcPr>
            <w:tcW w:w="4678"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sz w:val="26"/>
                <w:szCs w:val="26"/>
              </w:rPr>
            </w:pPr>
          </w:p>
        </w:tc>
        <w:tc>
          <w:tcPr>
            <w:tcW w:w="48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Бюджет района</w:t>
            </w:r>
          </w:p>
        </w:tc>
      </w:tr>
      <w:tr w:rsidR="00723AF5" w:rsidRPr="00BC104A" w:rsidTr="00434BA2">
        <w:tc>
          <w:tcPr>
            <w:tcW w:w="4678"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sz w:val="26"/>
                <w:szCs w:val="26"/>
              </w:rPr>
            </w:pPr>
            <w:r w:rsidRPr="00BC104A">
              <w:rPr>
                <w:sz w:val="26"/>
                <w:szCs w:val="26"/>
              </w:rPr>
              <w:t>Ожидаемые конечные результаты реализации подпрограммы</w:t>
            </w:r>
          </w:p>
        </w:tc>
        <w:tc>
          <w:tcPr>
            <w:tcW w:w="4817"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sz w:val="26"/>
                <w:szCs w:val="26"/>
              </w:rPr>
            </w:pPr>
          </w:p>
        </w:tc>
      </w:tr>
    </w:tbl>
    <w:p w:rsidR="00434BA2" w:rsidRDefault="00723AF5" w:rsidP="00723AF5">
      <w:pPr>
        <w:autoSpaceDE w:val="0"/>
        <w:autoSpaceDN w:val="0"/>
        <w:adjustRightInd w:val="0"/>
        <w:outlineLvl w:val="1"/>
        <w:rPr>
          <w:b/>
          <w:sz w:val="28"/>
          <w:szCs w:val="28"/>
        </w:rPr>
      </w:pPr>
      <w:r w:rsidRPr="00BC104A">
        <w:rPr>
          <w:b/>
          <w:sz w:val="28"/>
          <w:szCs w:val="28"/>
        </w:rPr>
        <w:t>Верно</w:t>
      </w:r>
      <w:r w:rsidR="00434BA2">
        <w:rPr>
          <w:b/>
          <w:sz w:val="28"/>
          <w:szCs w:val="28"/>
        </w:rPr>
        <w:t>.</w:t>
      </w:r>
    </w:p>
    <w:p w:rsidR="00434BA2" w:rsidRDefault="00434BA2" w:rsidP="00723AF5">
      <w:pPr>
        <w:autoSpaceDE w:val="0"/>
        <w:autoSpaceDN w:val="0"/>
        <w:adjustRightInd w:val="0"/>
        <w:outlineLvl w:val="1"/>
        <w:rPr>
          <w:b/>
          <w:bCs/>
          <w:color w:val="000000"/>
          <w:spacing w:val="-6"/>
          <w:sz w:val="28"/>
          <w:szCs w:val="28"/>
        </w:rPr>
      </w:pPr>
      <w:r>
        <w:rPr>
          <w:b/>
          <w:bCs/>
          <w:color w:val="000000"/>
          <w:spacing w:val="-6"/>
          <w:sz w:val="28"/>
          <w:szCs w:val="28"/>
        </w:rPr>
        <w:t xml:space="preserve">Главный </w:t>
      </w:r>
      <w:r w:rsidR="00723AF5" w:rsidRPr="00BC104A">
        <w:rPr>
          <w:b/>
          <w:bCs/>
          <w:color w:val="000000"/>
          <w:spacing w:val="-6"/>
          <w:sz w:val="28"/>
          <w:szCs w:val="28"/>
        </w:rPr>
        <w:t xml:space="preserve">специалист администрации </w:t>
      </w:r>
    </w:p>
    <w:p w:rsidR="00723AF5" w:rsidRPr="00434BA2" w:rsidRDefault="005657E6" w:rsidP="00434BA2">
      <w:pPr>
        <w:tabs>
          <w:tab w:val="left" w:pos="6804"/>
        </w:tabs>
        <w:autoSpaceDE w:val="0"/>
        <w:autoSpaceDN w:val="0"/>
        <w:adjustRightInd w:val="0"/>
        <w:outlineLvl w:val="1"/>
        <w:rPr>
          <w:sz w:val="28"/>
          <w:szCs w:val="28"/>
        </w:rPr>
        <w:sectPr w:rsidR="00723AF5" w:rsidRPr="00434BA2" w:rsidSect="00D45D7F">
          <w:pgSz w:w="11905" w:h="16838"/>
          <w:pgMar w:top="0" w:right="850" w:bottom="1134" w:left="1701" w:header="567" w:footer="0" w:gutter="0"/>
          <w:cols w:space="720"/>
          <w:docGrid w:linePitch="326"/>
        </w:sectPr>
      </w:pPr>
      <w:r>
        <w:rPr>
          <w:b/>
          <w:bCs/>
          <w:color w:val="000000"/>
          <w:spacing w:val="-6"/>
          <w:sz w:val="28"/>
          <w:szCs w:val="28"/>
        </w:rPr>
        <w:t>Краснознаменского</w:t>
      </w:r>
      <w:r w:rsidR="00723AF5" w:rsidRPr="00BC104A">
        <w:rPr>
          <w:b/>
          <w:bCs/>
          <w:color w:val="000000"/>
          <w:spacing w:val="-6"/>
          <w:sz w:val="28"/>
          <w:szCs w:val="28"/>
        </w:rPr>
        <w:t xml:space="preserve"> МО</w:t>
      </w:r>
      <w:r w:rsidR="00434BA2">
        <w:rPr>
          <w:b/>
          <w:bCs/>
          <w:color w:val="000000"/>
          <w:spacing w:val="-6"/>
          <w:sz w:val="28"/>
          <w:szCs w:val="28"/>
        </w:rPr>
        <w:tab/>
        <w:t>Н.Ю.Сёмина</w:t>
      </w:r>
    </w:p>
    <w:p w:rsidR="00434BA2" w:rsidRDefault="00723AF5" w:rsidP="00434BA2">
      <w:pPr>
        <w:autoSpaceDE w:val="0"/>
        <w:autoSpaceDN w:val="0"/>
        <w:adjustRightInd w:val="0"/>
        <w:ind w:left="10773"/>
        <w:rPr>
          <w:b/>
          <w:sz w:val="28"/>
          <w:szCs w:val="28"/>
        </w:rPr>
      </w:pPr>
      <w:r w:rsidRPr="00BC104A">
        <w:rPr>
          <w:b/>
          <w:sz w:val="28"/>
          <w:szCs w:val="28"/>
        </w:rPr>
        <w:lastRenderedPageBreak/>
        <w:t xml:space="preserve">Приложение № 4 </w:t>
      </w:r>
    </w:p>
    <w:p w:rsidR="00723AF5" w:rsidRPr="00BC104A" w:rsidRDefault="00434BA2" w:rsidP="00434BA2">
      <w:pPr>
        <w:autoSpaceDE w:val="0"/>
        <w:autoSpaceDN w:val="0"/>
        <w:adjustRightInd w:val="0"/>
        <w:ind w:left="10773"/>
        <w:rPr>
          <w:b/>
          <w:sz w:val="28"/>
          <w:szCs w:val="28"/>
        </w:rPr>
      </w:pPr>
      <w:r>
        <w:rPr>
          <w:b/>
          <w:sz w:val="28"/>
          <w:szCs w:val="28"/>
        </w:rPr>
        <w:t>к</w:t>
      </w:r>
      <w:r w:rsidR="00723AF5" w:rsidRPr="00BC104A">
        <w:rPr>
          <w:b/>
          <w:sz w:val="28"/>
          <w:szCs w:val="28"/>
        </w:rPr>
        <w:t xml:space="preserve"> Порядку</w:t>
      </w:r>
      <w:r>
        <w:rPr>
          <w:b/>
          <w:sz w:val="28"/>
          <w:szCs w:val="28"/>
        </w:rPr>
        <w:t xml:space="preserve"> </w:t>
      </w:r>
      <w:r w:rsidR="00723AF5" w:rsidRPr="00BC104A">
        <w:rPr>
          <w:b/>
          <w:sz w:val="28"/>
          <w:szCs w:val="28"/>
        </w:rPr>
        <w:t>разработки муниципальных программ, их формирования и реализации</w:t>
      </w:r>
    </w:p>
    <w:p w:rsidR="00723AF5" w:rsidRPr="00AF322F" w:rsidRDefault="00723AF5" w:rsidP="00723AF5">
      <w:pPr>
        <w:autoSpaceDE w:val="0"/>
        <w:autoSpaceDN w:val="0"/>
        <w:adjustRightInd w:val="0"/>
        <w:jc w:val="right"/>
        <w:outlineLvl w:val="1"/>
        <w:rPr>
          <w:rFonts w:cs="Calibri"/>
        </w:rPr>
      </w:pPr>
    </w:p>
    <w:p w:rsidR="00723AF5" w:rsidRPr="00AF322F" w:rsidRDefault="00723AF5" w:rsidP="00723AF5">
      <w:pPr>
        <w:autoSpaceDE w:val="0"/>
        <w:autoSpaceDN w:val="0"/>
        <w:adjustRightInd w:val="0"/>
        <w:jc w:val="right"/>
        <w:outlineLvl w:val="1"/>
        <w:rPr>
          <w:rFonts w:cs="Calibri"/>
        </w:rPr>
      </w:pPr>
    </w:p>
    <w:p w:rsidR="00723AF5" w:rsidRPr="00AF322F" w:rsidRDefault="00723AF5" w:rsidP="00723AF5">
      <w:pPr>
        <w:autoSpaceDE w:val="0"/>
        <w:autoSpaceDN w:val="0"/>
        <w:adjustRightInd w:val="0"/>
        <w:jc w:val="center"/>
        <w:rPr>
          <w:b/>
          <w:bCs/>
          <w:sz w:val="28"/>
          <w:szCs w:val="28"/>
        </w:rPr>
      </w:pPr>
      <w:r w:rsidRPr="00AF322F">
        <w:rPr>
          <w:b/>
          <w:bCs/>
          <w:sz w:val="28"/>
          <w:szCs w:val="28"/>
        </w:rPr>
        <w:t>Форма сводных показателей</w:t>
      </w:r>
    </w:p>
    <w:p w:rsidR="00723AF5" w:rsidRPr="00AF322F" w:rsidRDefault="00723AF5" w:rsidP="00723AF5">
      <w:pPr>
        <w:autoSpaceDE w:val="0"/>
        <w:autoSpaceDN w:val="0"/>
        <w:adjustRightInd w:val="0"/>
        <w:jc w:val="right"/>
        <w:outlineLvl w:val="1"/>
        <w:rPr>
          <w:rFonts w:cs="Calibri"/>
        </w:rPr>
      </w:pPr>
    </w:p>
    <w:p w:rsidR="00723AF5" w:rsidRPr="00AF322F" w:rsidRDefault="00723AF5" w:rsidP="00723AF5">
      <w:pPr>
        <w:autoSpaceDE w:val="0"/>
        <w:autoSpaceDN w:val="0"/>
        <w:adjustRightInd w:val="0"/>
        <w:jc w:val="center"/>
        <w:rPr>
          <w:b/>
          <w:sz w:val="28"/>
          <w:szCs w:val="28"/>
        </w:rPr>
      </w:pPr>
      <w:r w:rsidRPr="00AF322F">
        <w:rPr>
          <w:b/>
          <w:sz w:val="28"/>
          <w:szCs w:val="28"/>
        </w:rPr>
        <w:t>Сводные показатели</w:t>
      </w:r>
    </w:p>
    <w:p w:rsidR="00723AF5" w:rsidRPr="00AF322F" w:rsidRDefault="00723AF5" w:rsidP="00723AF5">
      <w:pPr>
        <w:autoSpaceDE w:val="0"/>
        <w:autoSpaceDN w:val="0"/>
        <w:adjustRightInd w:val="0"/>
        <w:jc w:val="center"/>
        <w:rPr>
          <w:b/>
          <w:sz w:val="28"/>
          <w:szCs w:val="28"/>
        </w:rPr>
      </w:pPr>
      <w:r w:rsidRPr="00AF322F">
        <w:rPr>
          <w:b/>
          <w:sz w:val="28"/>
          <w:szCs w:val="28"/>
        </w:rPr>
        <w:t>прогнозного объема выполнения областными государственными учреждениями и</w:t>
      </w:r>
      <w:r w:rsidR="00434BA2">
        <w:rPr>
          <w:b/>
          <w:sz w:val="28"/>
          <w:szCs w:val="28"/>
        </w:rPr>
        <w:t xml:space="preserve"> </w:t>
      </w:r>
      <w:r w:rsidRPr="00AF322F">
        <w:rPr>
          <w:b/>
          <w:sz w:val="28"/>
          <w:szCs w:val="28"/>
        </w:rPr>
        <w:t>(или) иными некоммерческими организациями государственных заданий на</w:t>
      </w:r>
      <w:r w:rsidR="00434BA2">
        <w:rPr>
          <w:b/>
          <w:sz w:val="28"/>
          <w:szCs w:val="28"/>
        </w:rPr>
        <w:t xml:space="preserve"> </w:t>
      </w:r>
      <w:r w:rsidRPr="00AF322F">
        <w:rPr>
          <w:b/>
          <w:sz w:val="28"/>
          <w:szCs w:val="28"/>
        </w:rPr>
        <w:t>оказание физическим и (или) юридическим лицам государственных услуг</w:t>
      </w:r>
      <w:r w:rsidR="00434BA2">
        <w:rPr>
          <w:b/>
          <w:sz w:val="28"/>
          <w:szCs w:val="28"/>
        </w:rPr>
        <w:t xml:space="preserve"> </w:t>
      </w:r>
      <w:r w:rsidRPr="00AF322F">
        <w:rPr>
          <w:b/>
          <w:sz w:val="28"/>
          <w:szCs w:val="28"/>
        </w:rPr>
        <w:t>(выполнение работ)</w:t>
      </w:r>
    </w:p>
    <w:p w:rsidR="00723AF5" w:rsidRPr="00AF322F" w:rsidRDefault="00723AF5" w:rsidP="00723AF5">
      <w:pPr>
        <w:autoSpaceDE w:val="0"/>
        <w:autoSpaceDN w:val="0"/>
        <w:adjustRightInd w:val="0"/>
        <w:rPr>
          <w:rFonts w:ascii="Courier New" w:hAnsi="Courier New" w:cs="Courier New"/>
          <w:sz w:val="20"/>
          <w:szCs w:val="20"/>
        </w:rPr>
      </w:pPr>
    </w:p>
    <w:p w:rsidR="00723AF5" w:rsidRPr="00AF322F" w:rsidRDefault="00723AF5" w:rsidP="00723AF5">
      <w:pPr>
        <w:autoSpaceDE w:val="0"/>
        <w:autoSpaceDN w:val="0"/>
        <w:adjustRightInd w:val="0"/>
        <w:rPr>
          <w:b/>
          <w:sz w:val="28"/>
          <w:szCs w:val="28"/>
        </w:rPr>
      </w:pPr>
      <w:r w:rsidRPr="00AF322F">
        <w:rPr>
          <w:b/>
          <w:sz w:val="28"/>
          <w:szCs w:val="28"/>
        </w:rPr>
        <w:t>по подпрограмме ___________________________________________________________</w:t>
      </w:r>
    </w:p>
    <w:p w:rsidR="00723AF5" w:rsidRPr="00AF322F" w:rsidRDefault="00723AF5" w:rsidP="00723AF5">
      <w:pPr>
        <w:autoSpaceDE w:val="0"/>
        <w:autoSpaceDN w:val="0"/>
        <w:adjustRightInd w:val="0"/>
        <w:rPr>
          <w:b/>
          <w:sz w:val="28"/>
          <w:szCs w:val="28"/>
        </w:rPr>
      </w:pPr>
      <w:r w:rsidRPr="00AF322F">
        <w:rPr>
          <w:b/>
          <w:sz w:val="28"/>
          <w:szCs w:val="28"/>
        </w:rPr>
        <w:t>муниципальной программы _________________________________________________</w:t>
      </w:r>
    </w:p>
    <w:p w:rsidR="00723AF5" w:rsidRPr="00AF322F" w:rsidRDefault="00723AF5" w:rsidP="00723AF5">
      <w:pPr>
        <w:autoSpaceDE w:val="0"/>
        <w:autoSpaceDN w:val="0"/>
        <w:adjustRightInd w:val="0"/>
        <w:jc w:val="both"/>
        <w:rPr>
          <w:rFonts w:cs="Calibri"/>
        </w:rPr>
      </w:pPr>
    </w:p>
    <w:tbl>
      <w:tblPr>
        <w:tblW w:w="15795" w:type="dxa"/>
        <w:tblInd w:w="75" w:type="dxa"/>
        <w:tblLayout w:type="fixed"/>
        <w:tblCellMar>
          <w:left w:w="75" w:type="dxa"/>
          <w:right w:w="75" w:type="dxa"/>
        </w:tblCellMar>
        <w:tblLook w:val="04A0"/>
      </w:tblPr>
      <w:tblGrid>
        <w:gridCol w:w="3404"/>
        <w:gridCol w:w="1844"/>
        <w:gridCol w:w="1843"/>
        <w:gridCol w:w="1843"/>
        <w:gridCol w:w="425"/>
        <w:gridCol w:w="255"/>
        <w:gridCol w:w="1871"/>
        <w:gridCol w:w="1843"/>
        <w:gridCol w:w="1417"/>
        <w:gridCol w:w="426"/>
        <w:gridCol w:w="624"/>
      </w:tblGrid>
      <w:tr w:rsidR="00723AF5" w:rsidRPr="00BC104A" w:rsidTr="00434BA2">
        <w:tc>
          <w:tcPr>
            <w:tcW w:w="3404" w:type="dxa"/>
            <w:vMerge w:val="restart"/>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Наименование</w:t>
            </w:r>
          </w:p>
        </w:tc>
        <w:tc>
          <w:tcPr>
            <w:tcW w:w="5955" w:type="dxa"/>
            <w:gridSpan w:val="4"/>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Прогнозный объем оказания муниципальных услуг (единиц), результатов выполнения работ</w:t>
            </w:r>
          </w:p>
        </w:tc>
        <w:tc>
          <w:tcPr>
            <w:tcW w:w="6436" w:type="dxa"/>
            <w:gridSpan w:val="6"/>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Объем финансового обеспечения муниципальных заданий (тыс. рублей)</w:t>
            </w:r>
          </w:p>
        </w:tc>
      </w:tr>
      <w:tr w:rsidR="00723AF5" w:rsidRPr="00BC104A" w:rsidTr="00434BA2">
        <w:tc>
          <w:tcPr>
            <w:tcW w:w="3404" w:type="dxa"/>
            <w:vMerge/>
            <w:tcBorders>
              <w:top w:val="single" w:sz="4" w:space="0" w:color="auto"/>
              <w:left w:val="single" w:sz="4" w:space="0" w:color="auto"/>
              <w:bottom w:val="single" w:sz="4" w:space="0" w:color="auto"/>
              <w:right w:val="single" w:sz="4" w:space="0" w:color="auto"/>
            </w:tcBorders>
            <w:vAlign w:val="center"/>
            <w:hideMark/>
          </w:tcPr>
          <w:p w:rsidR="00723AF5" w:rsidRPr="00BC104A" w:rsidRDefault="00723AF5" w:rsidP="00D45D7F">
            <w:pPr>
              <w:rPr>
                <w:rFonts w:cs="Calibri"/>
                <w:sz w:val="22"/>
                <w:szCs w:val="22"/>
              </w:rPr>
            </w:pPr>
          </w:p>
        </w:tc>
        <w:tc>
          <w:tcPr>
            <w:tcW w:w="184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w:t>
            </w:r>
            <w:r w:rsidRPr="00BC104A">
              <w:rPr>
                <w:rFonts w:cs="Calibri"/>
                <w:sz w:val="22"/>
                <w:szCs w:val="22"/>
              </w:rPr>
              <w:t xml:space="preserve"> год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II</w:t>
            </w:r>
            <w:r w:rsidRPr="00BC104A">
              <w:rPr>
                <w:rFonts w:cs="Calibri"/>
                <w:sz w:val="22"/>
                <w:szCs w:val="22"/>
              </w:rPr>
              <w:t xml:space="preserve"> год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III</w:t>
            </w:r>
            <w:r w:rsidRPr="00BC104A">
              <w:rPr>
                <w:rFonts w:cs="Calibri"/>
                <w:sz w:val="22"/>
                <w:szCs w:val="22"/>
              </w:rPr>
              <w:t xml:space="preserve"> год реализации муниципальной программы</w:t>
            </w:r>
          </w:p>
        </w:tc>
        <w:tc>
          <w:tcPr>
            <w:tcW w:w="425"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w:t>
            </w:r>
            <w:r w:rsidRPr="00BC104A">
              <w:rPr>
                <w:rFonts w:cs="Calibri"/>
                <w:sz w:val="22"/>
                <w:szCs w:val="22"/>
              </w:rPr>
              <w:t xml:space="preserve"> год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II</w:t>
            </w:r>
            <w:r w:rsidRPr="00BC104A">
              <w:rPr>
                <w:rFonts w:cs="Calibri"/>
                <w:sz w:val="22"/>
                <w:szCs w:val="22"/>
              </w:rPr>
              <w:t xml:space="preserve"> год реализации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lang w:val="en-US"/>
              </w:rPr>
              <w:t>III</w:t>
            </w:r>
            <w:r w:rsidRPr="00BC104A">
              <w:rPr>
                <w:rFonts w:cs="Calibri"/>
                <w:sz w:val="22"/>
                <w:szCs w:val="22"/>
              </w:rPr>
              <w:t xml:space="preserve"> год реализации муниципальной программы</w:t>
            </w:r>
          </w:p>
        </w:tc>
        <w:tc>
          <w:tcPr>
            <w:tcW w:w="1050" w:type="dxa"/>
            <w:gridSpan w:val="2"/>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rPr>
                <w:rFonts w:cs="Calibri"/>
                <w:sz w:val="22"/>
                <w:szCs w:val="22"/>
              </w:rPr>
            </w:pPr>
            <w:r w:rsidRPr="00BC104A">
              <w:rPr>
                <w:rFonts w:cs="Calibri"/>
                <w:sz w:val="22"/>
                <w:szCs w:val="22"/>
              </w:rPr>
              <w:t>...</w:t>
            </w:r>
          </w:p>
        </w:tc>
      </w:tr>
      <w:tr w:rsidR="00723AF5" w:rsidRPr="00BC104A" w:rsidTr="00434BA2">
        <w:tc>
          <w:tcPr>
            <w:tcW w:w="15795" w:type="dxa"/>
            <w:gridSpan w:val="11"/>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outlineLvl w:val="2"/>
              <w:rPr>
                <w:rFonts w:cs="Calibri"/>
                <w:sz w:val="22"/>
                <w:szCs w:val="22"/>
              </w:rPr>
            </w:pPr>
            <w:r w:rsidRPr="00BC104A">
              <w:rPr>
                <w:rFonts w:cs="Calibri"/>
                <w:sz w:val="22"/>
                <w:szCs w:val="22"/>
              </w:rPr>
              <w:t>I. За счет средств бюджета района</w:t>
            </w: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Наименование муниципальной услуги (работы) - ...</w:t>
            </w:r>
          </w:p>
        </w:tc>
        <w:tc>
          <w:tcPr>
            <w:tcW w:w="12391" w:type="dxa"/>
            <w:gridSpan w:val="10"/>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Единица измерения объема муниципальной услуги (работы) - ...</w:t>
            </w:r>
          </w:p>
        </w:tc>
        <w:tc>
          <w:tcPr>
            <w:tcW w:w="12391" w:type="dxa"/>
            <w:gridSpan w:val="10"/>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Общий объем оказания муниципальной услуги (работы) по подпрограмме - всего</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в том числе</w:t>
            </w:r>
            <w:r w:rsidRPr="00BC104A">
              <w:rPr>
                <w:rFonts w:cs="Calibri"/>
                <w:sz w:val="22"/>
                <w:szCs w:val="22"/>
                <w:lang w:val="en-US"/>
              </w:rPr>
              <w:t>:</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мероприятие 1.1</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мероприятие 1.2</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lastRenderedPageBreak/>
              <w:t>…</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 xml:space="preserve">Итого </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15795" w:type="dxa"/>
            <w:gridSpan w:val="11"/>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jc w:val="center"/>
              <w:outlineLvl w:val="2"/>
              <w:rPr>
                <w:rFonts w:cs="Calibri"/>
                <w:sz w:val="22"/>
                <w:szCs w:val="22"/>
              </w:rPr>
            </w:pPr>
            <w:r w:rsidRPr="00BC104A">
              <w:rPr>
                <w:rFonts w:cs="Calibri"/>
                <w:sz w:val="22"/>
                <w:szCs w:val="22"/>
              </w:rPr>
              <w:t xml:space="preserve">II. За счет целевых средств </w:t>
            </w:r>
            <w:hyperlink r:id="rId12" w:anchor="Par1374" w:history="1">
              <w:r w:rsidRPr="00BC104A">
                <w:rPr>
                  <w:rFonts w:cs="Calibri"/>
                  <w:color w:val="0000FF"/>
                  <w:sz w:val="22"/>
                  <w:szCs w:val="22"/>
                </w:rPr>
                <w:t>&lt;*&gt;</w:t>
              </w:r>
            </w:hyperlink>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Наименование муниципальной услуги (работы) - ...</w:t>
            </w:r>
          </w:p>
        </w:tc>
        <w:tc>
          <w:tcPr>
            <w:tcW w:w="12391" w:type="dxa"/>
            <w:gridSpan w:val="10"/>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Единица измерения объема муниципальной услуги (работы) - ...</w:t>
            </w:r>
          </w:p>
        </w:tc>
        <w:tc>
          <w:tcPr>
            <w:tcW w:w="12391" w:type="dxa"/>
            <w:gridSpan w:val="10"/>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Общий объем оказания муниципальной услуги (работы) по подпрограмме - всего</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в том числе:</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мероприятие 1.1</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мероприятие 1.2</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Итого</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r w:rsidR="00723AF5" w:rsidRPr="00BC104A" w:rsidTr="00434BA2">
        <w:tc>
          <w:tcPr>
            <w:tcW w:w="3404" w:type="dxa"/>
            <w:tcBorders>
              <w:top w:val="single" w:sz="4" w:space="0" w:color="auto"/>
              <w:left w:val="single" w:sz="4" w:space="0" w:color="auto"/>
              <w:bottom w:val="single" w:sz="4" w:space="0" w:color="auto"/>
              <w:right w:val="single" w:sz="4" w:space="0" w:color="auto"/>
            </w:tcBorders>
            <w:hideMark/>
          </w:tcPr>
          <w:p w:rsidR="00723AF5" w:rsidRPr="00BC104A" w:rsidRDefault="00723AF5" w:rsidP="00D45D7F">
            <w:pPr>
              <w:autoSpaceDE w:val="0"/>
              <w:autoSpaceDN w:val="0"/>
              <w:adjustRightInd w:val="0"/>
              <w:rPr>
                <w:rFonts w:cs="Calibri"/>
                <w:sz w:val="22"/>
                <w:szCs w:val="22"/>
              </w:rPr>
            </w:pPr>
            <w:r w:rsidRPr="00BC104A">
              <w:rPr>
                <w:rFonts w:cs="Calibri"/>
                <w:sz w:val="22"/>
                <w:szCs w:val="22"/>
              </w:rPr>
              <w:t>Всего по подпрограмме</w:t>
            </w:r>
          </w:p>
        </w:tc>
        <w:tc>
          <w:tcPr>
            <w:tcW w:w="184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80"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71"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c>
          <w:tcPr>
            <w:tcW w:w="624" w:type="dxa"/>
            <w:tcBorders>
              <w:top w:val="single" w:sz="4" w:space="0" w:color="auto"/>
              <w:left w:val="single" w:sz="4" w:space="0" w:color="auto"/>
              <w:bottom w:val="single" w:sz="4" w:space="0" w:color="auto"/>
              <w:right w:val="single" w:sz="4" w:space="0" w:color="auto"/>
            </w:tcBorders>
          </w:tcPr>
          <w:p w:rsidR="00723AF5" w:rsidRPr="00BC104A" w:rsidRDefault="00723AF5" w:rsidP="00D45D7F">
            <w:pPr>
              <w:autoSpaceDE w:val="0"/>
              <w:autoSpaceDN w:val="0"/>
              <w:adjustRightInd w:val="0"/>
              <w:rPr>
                <w:rFonts w:cs="Calibri"/>
                <w:sz w:val="22"/>
                <w:szCs w:val="22"/>
              </w:rPr>
            </w:pPr>
          </w:p>
        </w:tc>
      </w:tr>
    </w:tbl>
    <w:p w:rsidR="00723AF5" w:rsidRPr="00BC104A" w:rsidRDefault="00723AF5" w:rsidP="00723AF5">
      <w:pPr>
        <w:autoSpaceDE w:val="0"/>
        <w:autoSpaceDN w:val="0"/>
        <w:adjustRightInd w:val="0"/>
        <w:jc w:val="both"/>
        <w:rPr>
          <w:rFonts w:cs="Calibri"/>
          <w:sz w:val="22"/>
          <w:szCs w:val="22"/>
        </w:rPr>
      </w:pPr>
    </w:p>
    <w:p w:rsidR="00723AF5" w:rsidRPr="00BC104A" w:rsidRDefault="00723AF5" w:rsidP="00723AF5">
      <w:pPr>
        <w:autoSpaceDE w:val="0"/>
        <w:autoSpaceDN w:val="0"/>
        <w:adjustRightInd w:val="0"/>
        <w:ind w:firstLine="540"/>
        <w:jc w:val="both"/>
        <w:rPr>
          <w:rFonts w:cs="Calibri"/>
          <w:sz w:val="22"/>
          <w:szCs w:val="22"/>
        </w:rPr>
      </w:pPr>
      <w:r w:rsidRPr="00BC104A">
        <w:rPr>
          <w:rFonts w:cs="Calibri"/>
          <w:sz w:val="22"/>
          <w:szCs w:val="22"/>
        </w:rPr>
        <w:t>--------------------------------</w:t>
      </w:r>
    </w:p>
    <w:p w:rsidR="00723AF5" w:rsidRPr="00BC104A" w:rsidRDefault="00723AF5" w:rsidP="00723AF5">
      <w:pPr>
        <w:autoSpaceDE w:val="0"/>
        <w:autoSpaceDN w:val="0"/>
        <w:adjustRightInd w:val="0"/>
        <w:ind w:firstLine="540"/>
        <w:jc w:val="both"/>
        <w:rPr>
          <w:rFonts w:cs="Calibri"/>
          <w:sz w:val="22"/>
          <w:szCs w:val="22"/>
        </w:rPr>
      </w:pPr>
      <w:r w:rsidRPr="00BC104A">
        <w:rPr>
          <w:rFonts w:cs="Calibri"/>
          <w:sz w:val="22"/>
          <w:szCs w:val="22"/>
        </w:rPr>
        <w:t>Примечание:</w:t>
      </w:r>
    </w:p>
    <w:p w:rsidR="00723AF5" w:rsidRPr="00BC104A" w:rsidRDefault="00723AF5" w:rsidP="00723AF5">
      <w:pPr>
        <w:autoSpaceDE w:val="0"/>
        <w:autoSpaceDN w:val="0"/>
        <w:adjustRightInd w:val="0"/>
        <w:ind w:firstLine="540"/>
        <w:jc w:val="both"/>
        <w:rPr>
          <w:rFonts w:cs="Calibri"/>
          <w:sz w:val="22"/>
          <w:szCs w:val="22"/>
        </w:rPr>
      </w:pPr>
      <w:r w:rsidRPr="00BC104A">
        <w:rPr>
          <w:rFonts w:cs="Calibri"/>
          <w:sz w:val="22"/>
          <w:szCs w:val="22"/>
        </w:rPr>
        <w:t>&lt;*&gt; расшифровывается по каждому виду целевых средств.</w:t>
      </w:r>
    </w:p>
    <w:p w:rsidR="00723AF5" w:rsidRPr="00AF322F" w:rsidRDefault="00723AF5" w:rsidP="00723AF5">
      <w:pPr>
        <w:autoSpaceDE w:val="0"/>
        <w:autoSpaceDN w:val="0"/>
        <w:adjustRightInd w:val="0"/>
        <w:jc w:val="both"/>
        <w:rPr>
          <w:rFonts w:cs="Calibri"/>
        </w:rPr>
      </w:pPr>
    </w:p>
    <w:p w:rsidR="00434BA2" w:rsidRDefault="00723AF5" w:rsidP="00723AF5">
      <w:pPr>
        <w:shd w:val="clear" w:color="auto" w:fill="FFFFFF"/>
        <w:tabs>
          <w:tab w:val="left" w:pos="993"/>
        </w:tabs>
        <w:ind w:left="600"/>
        <w:jc w:val="both"/>
        <w:rPr>
          <w:b/>
          <w:bCs/>
          <w:color w:val="000000"/>
          <w:spacing w:val="-6"/>
          <w:sz w:val="28"/>
          <w:szCs w:val="28"/>
        </w:rPr>
      </w:pPr>
      <w:r w:rsidRPr="00AF322F">
        <w:rPr>
          <w:b/>
          <w:bCs/>
          <w:color w:val="000000"/>
          <w:spacing w:val="-6"/>
          <w:sz w:val="28"/>
          <w:szCs w:val="28"/>
        </w:rPr>
        <w:t>Верно</w:t>
      </w:r>
      <w:r w:rsidR="00434BA2">
        <w:rPr>
          <w:b/>
          <w:bCs/>
          <w:color w:val="000000"/>
          <w:spacing w:val="-6"/>
          <w:sz w:val="28"/>
          <w:szCs w:val="28"/>
        </w:rPr>
        <w:t>.</w:t>
      </w:r>
    </w:p>
    <w:p w:rsidR="00434BA2" w:rsidRDefault="00434BA2" w:rsidP="00434BA2">
      <w:pPr>
        <w:shd w:val="clear" w:color="auto" w:fill="FFFFFF"/>
        <w:tabs>
          <w:tab w:val="left" w:pos="993"/>
        </w:tabs>
        <w:ind w:left="600"/>
        <w:jc w:val="both"/>
        <w:rPr>
          <w:b/>
          <w:bCs/>
          <w:color w:val="000000"/>
          <w:spacing w:val="-6"/>
          <w:sz w:val="28"/>
          <w:szCs w:val="28"/>
        </w:rPr>
      </w:pPr>
      <w:r>
        <w:rPr>
          <w:b/>
          <w:bCs/>
          <w:color w:val="000000"/>
          <w:spacing w:val="-6"/>
          <w:sz w:val="28"/>
          <w:szCs w:val="28"/>
        </w:rPr>
        <w:t>Главный</w:t>
      </w:r>
      <w:r w:rsidR="00723AF5">
        <w:rPr>
          <w:b/>
          <w:bCs/>
          <w:color w:val="000000"/>
          <w:spacing w:val="-6"/>
          <w:sz w:val="28"/>
          <w:szCs w:val="28"/>
        </w:rPr>
        <w:t xml:space="preserve"> специалист</w:t>
      </w:r>
      <w:r>
        <w:rPr>
          <w:b/>
          <w:bCs/>
          <w:color w:val="000000"/>
          <w:spacing w:val="-6"/>
          <w:sz w:val="28"/>
          <w:szCs w:val="28"/>
        </w:rPr>
        <w:t xml:space="preserve"> а</w:t>
      </w:r>
      <w:r w:rsidR="00723AF5" w:rsidRPr="00AF322F">
        <w:rPr>
          <w:b/>
          <w:bCs/>
          <w:color w:val="000000"/>
          <w:spacing w:val="-6"/>
          <w:sz w:val="28"/>
          <w:szCs w:val="28"/>
        </w:rPr>
        <w:t xml:space="preserve">дминистрации </w:t>
      </w:r>
    </w:p>
    <w:p w:rsidR="00723AF5" w:rsidRPr="00AF322F" w:rsidRDefault="005657E6" w:rsidP="00434BA2">
      <w:pPr>
        <w:shd w:val="clear" w:color="auto" w:fill="FFFFFF"/>
        <w:tabs>
          <w:tab w:val="left" w:pos="993"/>
          <w:tab w:val="left" w:pos="10773"/>
        </w:tabs>
        <w:ind w:left="600"/>
        <w:jc w:val="both"/>
        <w:rPr>
          <w:b/>
          <w:sz w:val="28"/>
          <w:szCs w:val="28"/>
        </w:rPr>
      </w:pPr>
      <w:r>
        <w:rPr>
          <w:b/>
          <w:bCs/>
          <w:color w:val="000000"/>
          <w:spacing w:val="-6"/>
          <w:sz w:val="28"/>
          <w:szCs w:val="28"/>
        </w:rPr>
        <w:t>Краснознаменского</w:t>
      </w:r>
      <w:r w:rsidR="00723AF5">
        <w:rPr>
          <w:b/>
          <w:bCs/>
          <w:color w:val="000000"/>
          <w:spacing w:val="-6"/>
          <w:sz w:val="28"/>
          <w:szCs w:val="28"/>
        </w:rPr>
        <w:t xml:space="preserve"> МО </w:t>
      </w:r>
      <w:r w:rsidR="00434BA2">
        <w:rPr>
          <w:b/>
          <w:bCs/>
          <w:color w:val="000000"/>
          <w:spacing w:val="-6"/>
          <w:sz w:val="28"/>
          <w:szCs w:val="28"/>
        </w:rPr>
        <w:tab/>
        <w:t>Н.Ю.Сёмина</w:t>
      </w:r>
    </w:p>
    <w:p w:rsidR="00723AF5" w:rsidRPr="00AF322F" w:rsidRDefault="00723AF5" w:rsidP="00723AF5">
      <w:pPr>
        <w:tabs>
          <w:tab w:val="left" w:pos="630"/>
        </w:tabs>
        <w:autoSpaceDE w:val="0"/>
        <w:autoSpaceDN w:val="0"/>
        <w:adjustRightInd w:val="0"/>
        <w:outlineLvl w:val="1"/>
        <w:rPr>
          <w:rFonts w:cs="Calibri"/>
        </w:rPr>
      </w:pPr>
    </w:p>
    <w:p w:rsidR="00434BA2" w:rsidRDefault="00434BA2" w:rsidP="00434BA2">
      <w:pPr>
        <w:autoSpaceDE w:val="0"/>
        <w:autoSpaceDN w:val="0"/>
        <w:adjustRightInd w:val="0"/>
        <w:ind w:left="3805" w:firstLine="5834"/>
        <w:rPr>
          <w:b/>
          <w:sz w:val="28"/>
          <w:szCs w:val="28"/>
        </w:rPr>
      </w:pPr>
      <w:r>
        <w:rPr>
          <w:b/>
          <w:sz w:val="28"/>
          <w:szCs w:val="28"/>
        </w:rPr>
        <w:br w:type="page"/>
      </w:r>
      <w:r w:rsidR="00723AF5" w:rsidRPr="00E97393">
        <w:rPr>
          <w:b/>
          <w:sz w:val="28"/>
          <w:szCs w:val="28"/>
        </w:rPr>
        <w:lastRenderedPageBreak/>
        <w:t xml:space="preserve">Приложение № 5 </w:t>
      </w:r>
    </w:p>
    <w:p w:rsidR="00723AF5" w:rsidRDefault="00723AF5" w:rsidP="00434BA2">
      <w:pPr>
        <w:autoSpaceDE w:val="0"/>
        <w:autoSpaceDN w:val="0"/>
        <w:adjustRightInd w:val="0"/>
        <w:ind w:left="9639"/>
        <w:rPr>
          <w:b/>
          <w:sz w:val="28"/>
          <w:szCs w:val="28"/>
        </w:rPr>
      </w:pPr>
      <w:r w:rsidRPr="00E97393">
        <w:rPr>
          <w:b/>
          <w:sz w:val="28"/>
          <w:szCs w:val="28"/>
        </w:rPr>
        <w:t>к Порядку</w:t>
      </w:r>
      <w:r w:rsidR="00434BA2">
        <w:rPr>
          <w:b/>
          <w:sz w:val="28"/>
          <w:szCs w:val="28"/>
        </w:rPr>
        <w:t xml:space="preserve"> </w:t>
      </w:r>
      <w:r w:rsidRPr="00E97393">
        <w:rPr>
          <w:b/>
          <w:sz w:val="28"/>
          <w:szCs w:val="28"/>
        </w:rPr>
        <w:t>разработки муниципальных программ, их формирования и реализации</w:t>
      </w:r>
    </w:p>
    <w:p w:rsidR="00434BA2" w:rsidRPr="00E97393" w:rsidRDefault="00434BA2" w:rsidP="00434BA2">
      <w:pPr>
        <w:autoSpaceDE w:val="0"/>
        <w:autoSpaceDN w:val="0"/>
        <w:adjustRightInd w:val="0"/>
        <w:ind w:left="9639"/>
        <w:rPr>
          <w:b/>
          <w:sz w:val="28"/>
          <w:szCs w:val="28"/>
        </w:rPr>
      </w:pPr>
    </w:p>
    <w:p w:rsidR="00723AF5" w:rsidRPr="00E97393" w:rsidRDefault="00723AF5" w:rsidP="00723AF5">
      <w:pPr>
        <w:autoSpaceDE w:val="0"/>
        <w:autoSpaceDN w:val="0"/>
        <w:adjustRightInd w:val="0"/>
        <w:jc w:val="center"/>
        <w:rPr>
          <w:b/>
          <w:sz w:val="28"/>
          <w:szCs w:val="28"/>
        </w:rPr>
      </w:pPr>
      <w:r w:rsidRPr="00E97393">
        <w:rPr>
          <w:b/>
          <w:sz w:val="28"/>
          <w:szCs w:val="28"/>
        </w:rPr>
        <w:t>План-график</w:t>
      </w:r>
    </w:p>
    <w:p w:rsidR="00723AF5" w:rsidRPr="00E97393" w:rsidRDefault="00723AF5" w:rsidP="00723AF5">
      <w:pPr>
        <w:autoSpaceDE w:val="0"/>
        <w:autoSpaceDN w:val="0"/>
        <w:adjustRightInd w:val="0"/>
        <w:jc w:val="center"/>
        <w:rPr>
          <w:b/>
          <w:sz w:val="28"/>
          <w:szCs w:val="28"/>
        </w:rPr>
      </w:pPr>
      <w:r w:rsidRPr="00E97393">
        <w:rPr>
          <w:b/>
          <w:sz w:val="28"/>
          <w:szCs w:val="28"/>
        </w:rPr>
        <w:t>реализации муниципальной программы __________________________________</w:t>
      </w:r>
    </w:p>
    <w:p w:rsidR="00723AF5" w:rsidRPr="00E97393" w:rsidRDefault="00723AF5" w:rsidP="00723AF5">
      <w:pPr>
        <w:autoSpaceDE w:val="0"/>
        <w:autoSpaceDN w:val="0"/>
        <w:adjustRightInd w:val="0"/>
        <w:jc w:val="center"/>
        <w:rPr>
          <w:b/>
          <w:sz w:val="28"/>
          <w:szCs w:val="28"/>
        </w:rPr>
      </w:pPr>
      <w:r w:rsidRPr="00E97393">
        <w:rPr>
          <w:b/>
          <w:sz w:val="28"/>
          <w:szCs w:val="28"/>
        </w:rPr>
        <w:t xml:space="preserve">на _________ (финансовый год) </w:t>
      </w:r>
    </w:p>
    <w:p w:rsidR="00723AF5" w:rsidRPr="00E97393" w:rsidRDefault="00723AF5" w:rsidP="00723AF5">
      <w:pPr>
        <w:autoSpaceDE w:val="0"/>
        <w:autoSpaceDN w:val="0"/>
        <w:adjustRightInd w:val="0"/>
        <w:jc w:val="both"/>
        <w:rPr>
          <w:rFonts w:cs="Calibri"/>
          <w:sz w:val="28"/>
          <w:szCs w:val="28"/>
        </w:rPr>
      </w:pPr>
    </w:p>
    <w:tbl>
      <w:tblPr>
        <w:tblW w:w="12727" w:type="dxa"/>
        <w:tblInd w:w="75" w:type="dxa"/>
        <w:tblLayout w:type="fixed"/>
        <w:tblCellMar>
          <w:left w:w="75" w:type="dxa"/>
          <w:right w:w="75" w:type="dxa"/>
        </w:tblCellMar>
        <w:tblLook w:val="04A0"/>
      </w:tblPr>
      <w:tblGrid>
        <w:gridCol w:w="679"/>
        <w:gridCol w:w="2152"/>
        <w:gridCol w:w="1730"/>
        <w:gridCol w:w="1530"/>
        <w:gridCol w:w="3002"/>
        <w:gridCol w:w="1078"/>
        <w:gridCol w:w="709"/>
        <w:gridCol w:w="567"/>
        <w:gridCol w:w="567"/>
        <w:gridCol w:w="713"/>
      </w:tblGrid>
      <w:tr w:rsidR="00434BA2" w:rsidRPr="004C6FFF" w:rsidTr="00434BA2">
        <w:tc>
          <w:tcPr>
            <w:tcW w:w="679"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N</w:t>
            </w:r>
          </w:p>
          <w:p w:rsidR="00434BA2" w:rsidRPr="00AF322F" w:rsidRDefault="00434BA2" w:rsidP="00D45D7F">
            <w:pPr>
              <w:autoSpaceDE w:val="0"/>
              <w:autoSpaceDN w:val="0"/>
              <w:adjustRightInd w:val="0"/>
              <w:rPr>
                <w:rFonts w:cs="Calibri"/>
              </w:rPr>
            </w:pPr>
            <w:r w:rsidRPr="00AF322F">
              <w:rPr>
                <w:rFonts w:cs="Calibri"/>
              </w:rPr>
              <w:t>п/п</w:t>
            </w:r>
          </w:p>
        </w:tc>
        <w:tc>
          <w:tcPr>
            <w:tcW w:w="2152"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Исполнитель мероприятия (должность и ФИО ответственного работника)</w:t>
            </w:r>
          </w:p>
        </w:tc>
        <w:tc>
          <w:tcPr>
            <w:tcW w:w="1730"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Ожидаемый результат мероприятия</w:t>
            </w:r>
          </w:p>
        </w:tc>
        <w:tc>
          <w:tcPr>
            <w:tcW w:w="1530"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 xml:space="preserve">Срок начала и окончания реализации </w:t>
            </w:r>
          </w:p>
        </w:tc>
        <w:tc>
          <w:tcPr>
            <w:tcW w:w="3002"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Источники</w:t>
            </w:r>
          </w:p>
          <w:p w:rsidR="00434BA2" w:rsidRPr="00AF322F" w:rsidRDefault="00434BA2" w:rsidP="00D45D7F">
            <w:pPr>
              <w:autoSpaceDE w:val="0"/>
              <w:autoSpaceDN w:val="0"/>
              <w:adjustRightInd w:val="0"/>
              <w:jc w:val="center"/>
              <w:rPr>
                <w:rFonts w:cs="Calibri"/>
              </w:rPr>
            </w:pPr>
            <w:r w:rsidRPr="00AF322F">
              <w:rPr>
                <w:rFonts w:cs="Calibri"/>
              </w:rPr>
              <w:t>финансового обеспечения</w:t>
            </w:r>
          </w:p>
        </w:tc>
        <w:tc>
          <w:tcPr>
            <w:tcW w:w="3634" w:type="dxa"/>
            <w:gridSpan w:val="5"/>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Объем финансового обеспечения (тыс. рублей)</w:t>
            </w:r>
          </w:p>
        </w:tc>
      </w:tr>
      <w:tr w:rsidR="00434BA2" w:rsidRPr="004C6FFF" w:rsidTr="00434BA2">
        <w:trPr>
          <w:trHeight w:val="683"/>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078"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всего на ____ год</w:t>
            </w:r>
          </w:p>
        </w:tc>
        <w:tc>
          <w:tcPr>
            <w:tcW w:w="2556" w:type="dxa"/>
            <w:gridSpan w:val="4"/>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 том числе по кварталам</w:t>
            </w:r>
          </w:p>
        </w:tc>
      </w:tr>
      <w:tr w:rsidR="00434BA2" w:rsidRPr="004C6FFF" w:rsidTr="00434BA2">
        <w:trPr>
          <w:trHeight w:val="682"/>
        </w:trPr>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709"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II</w:t>
            </w:r>
          </w:p>
        </w:tc>
        <w:tc>
          <w:tcPr>
            <w:tcW w:w="567"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III</w:t>
            </w:r>
          </w:p>
        </w:tc>
        <w:tc>
          <w:tcPr>
            <w:tcW w:w="713"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IV</w:t>
            </w:r>
          </w:p>
        </w:tc>
      </w:tr>
      <w:tr w:rsidR="00434BA2" w:rsidRPr="004C6FFF" w:rsidTr="00434BA2">
        <w:tc>
          <w:tcPr>
            <w:tcW w:w="679"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1</w:t>
            </w:r>
          </w:p>
        </w:tc>
        <w:tc>
          <w:tcPr>
            <w:tcW w:w="215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3</w:t>
            </w:r>
          </w:p>
        </w:tc>
        <w:tc>
          <w:tcPr>
            <w:tcW w:w="1730"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4</w:t>
            </w:r>
          </w:p>
        </w:tc>
        <w:tc>
          <w:tcPr>
            <w:tcW w:w="1530"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5</w:t>
            </w: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6</w:t>
            </w:r>
          </w:p>
        </w:tc>
        <w:tc>
          <w:tcPr>
            <w:tcW w:w="1078"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7</w:t>
            </w:r>
          </w:p>
        </w:tc>
        <w:tc>
          <w:tcPr>
            <w:tcW w:w="709"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8</w:t>
            </w:r>
          </w:p>
        </w:tc>
        <w:tc>
          <w:tcPr>
            <w:tcW w:w="567"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9</w:t>
            </w:r>
          </w:p>
        </w:tc>
        <w:tc>
          <w:tcPr>
            <w:tcW w:w="567"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10</w:t>
            </w:r>
          </w:p>
        </w:tc>
        <w:tc>
          <w:tcPr>
            <w:tcW w:w="713"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lang w:val="en-US"/>
              </w:rPr>
            </w:pPr>
            <w:r w:rsidRPr="00AF322F">
              <w:rPr>
                <w:rFonts w:cs="Calibri"/>
                <w:lang w:val="en-US"/>
              </w:rPr>
              <w:t>11</w:t>
            </w:r>
          </w:p>
        </w:tc>
      </w:tr>
      <w:tr w:rsidR="00434BA2" w:rsidRPr="004C6FFF" w:rsidTr="00434BA2">
        <w:tc>
          <w:tcPr>
            <w:tcW w:w="679"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both"/>
              <w:rPr>
                <w:rFonts w:cs="Calibri"/>
                <w:lang w:val="en-US"/>
              </w:rPr>
            </w:pPr>
            <w:r w:rsidRPr="00AF322F">
              <w:rPr>
                <w:rFonts w:cs="Calibri"/>
              </w:rPr>
              <w:t>1.</w:t>
            </w:r>
          </w:p>
        </w:tc>
        <w:tc>
          <w:tcPr>
            <w:tcW w:w="2152"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1730"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1530"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всего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lang w:val="en-US"/>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областной бюджет</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lang w:val="en-US"/>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Федеральный бюджет</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lang w:val="en-US"/>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местные бюджеты</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lang w:val="en-US"/>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внебюджетные источники</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val="restart"/>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rPr>
                <w:rFonts w:cs="Calibri"/>
              </w:rPr>
            </w:pPr>
            <w:r>
              <w:rPr>
                <w:rFonts w:cs="Calibri"/>
              </w:rPr>
              <w:t>2</w:t>
            </w:r>
            <w:r w:rsidRPr="00AF322F">
              <w:rPr>
                <w:rFonts w:cs="Calibri"/>
              </w:rPr>
              <w:t>.</w:t>
            </w:r>
          </w:p>
        </w:tc>
        <w:tc>
          <w:tcPr>
            <w:tcW w:w="2152"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1730"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1530" w:type="dxa"/>
            <w:vMerge w:val="restart"/>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всего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областной бюджет</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Федеральный</w:t>
            </w:r>
            <w:r>
              <w:rPr>
                <w:rFonts w:cs="Calibri"/>
              </w:rPr>
              <w:t xml:space="preserve"> </w:t>
            </w:r>
            <w:r w:rsidRPr="00AF322F">
              <w:rPr>
                <w:rFonts w:cs="Calibri"/>
              </w:rPr>
              <w:t>бюджет</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местные бюджеты</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r w:rsidR="00434BA2" w:rsidRPr="004C6FFF" w:rsidTr="00434BA2">
        <w:tc>
          <w:tcPr>
            <w:tcW w:w="679"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34BA2" w:rsidRPr="00AF322F" w:rsidRDefault="00434BA2" w:rsidP="00D45D7F">
            <w:pPr>
              <w:rPr>
                <w:rFonts w:cs="Calibri"/>
              </w:rPr>
            </w:pPr>
          </w:p>
        </w:tc>
        <w:tc>
          <w:tcPr>
            <w:tcW w:w="3002" w:type="dxa"/>
            <w:tcBorders>
              <w:top w:val="single" w:sz="4" w:space="0" w:color="auto"/>
              <w:left w:val="single" w:sz="4" w:space="0" w:color="auto"/>
              <w:bottom w:val="single" w:sz="4" w:space="0" w:color="auto"/>
              <w:right w:val="single" w:sz="4" w:space="0" w:color="auto"/>
            </w:tcBorders>
            <w:hideMark/>
          </w:tcPr>
          <w:p w:rsidR="00434BA2" w:rsidRPr="00AF322F" w:rsidRDefault="00434BA2" w:rsidP="00D45D7F">
            <w:pPr>
              <w:autoSpaceDE w:val="0"/>
              <w:autoSpaceDN w:val="0"/>
              <w:adjustRightInd w:val="0"/>
              <w:jc w:val="center"/>
              <w:rPr>
                <w:rFonts w:cs="Calibri"/>
              </w:rPr>
            </w:pPr>
            <w:r w:rsidRPr="00AF322F">
              <w:rPr>
                <w:rFonts w:cs="Calibri"/>
              </w:rPr>
              <w:t>внебюджетные источники</w:t>
            </w:r>
          </w:p>
          <w:p w:rsidR="00434BA2" w:rsidRPr="00AF322F" w:rsidRDefault="00434BA2" w:rsidP="00D45D7F">
            <w:pPr>
              <w:autoSpaceDE w:val="0"/>
              <w:autoSpaceDN w:val="0"/>
              <w:adjustRightInd w:val="0"/>
              <w:jc w:val="center"/>
              <w:rPr>
                <w:rFonts w:cs="Calibri"/>
              </w:rPr>
            </w:pPr>
            <w:r w:rsidRPr="00AF322F">
              <w:rPr>
                <w:rFonts w:cs="Calibri"/>
              </w:rPr>
              <w:t>(прогнозно)</w:t>
            </w:r>
          </w:p>
        </w:tc>
        <w:tc>
          <w:tcPr>
            <w:tcW w:w="1078"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09"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567"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c>
          <w:tcPr>
            <w:tcW w:w="713" w:type="dxa"/>
            <w:tcBorders>
              <w:top w:val="single" w:sz="4" w:space="0" w:color="auto"/>
              <w:left w:val="single" w:sz="4" w:space="0" w:color="auto"/>
              <w:bottom w:val="single" w:sz="4" w:space="0" w:color="auto"/>
              <w:right w:val="single" w:sz="4" w:space="0" w:color="auto"/>
            </w:tcBorders>
          </w:tcPr>
          <w:p w:rsidR="00434BA2" w:rsidRPr="00AF322F" w:rsidRDefault="00434BA2" w:rsidP="00D45D7F">
            <w:pPr>
              <w:autoSpaceDE w:val="0"/>
              <w:autoSpaceDN w:val="0"/>
              <w:adjustRightInd w:val="0"/>
              <w:rPr>
                <w:rFonts w:cs="Calibri"/>
              </w:rPr>
            </w:pPr>
          </w:p>
        </w:tc>
      </w:tr>
    </w:tbl>
    <w:p w:rsidR="00723AF5" w:rsidRPr="00AF322F" w:rsidRDefault="00723AF5" w:rsidP="00723AF5">
      <w:pPr>
        <w:autoSpaceDE w:val="0"/>
        <w:autoSpaceDN w:val="0"/>
        <w:adjustRightInd w:val="0"/>
        <w:jc w:val="both"/>
        <w:rPr>
          <w:rFonts w:cs="Calibri"/>
        </w:rPr>
      </w:pPr>
    </w:p>
    <w:p w:rsidR="00723AF5" w:rsidRPr="00AF322F" w:rsidRDefault="00723AF5" w:rsidP="00723AF5">
      <w:pPr>
        <w:autoSpaceDE w:val="0"/>
        <w:autoSpaceDN w:val="0"/>
        <w:adjustRightInd w:val="0"/>
        <w:jc w:val="both"/>
      </w:pPr>
    </w:p>
    <w:p w:rsidR="00723AF5" w:rsidRPr="00AF322F" w:rsidRDefault="00723AF5" w:rsidP="00723AF5">
      <w:pPr>
        <w:autoSpaceDE w:val="0"/>
        <w:autoSpaceDN w:val="0"/>
        <w:adjustRightInd w:val="0"/>
      </w:pPr>
      <w:r w:rsidRPr="00AF322F">
        <w:lastRenderedPageBreak/>
        <w:t>Утверждаю:</w:t>
      </w:r>
    </w:p>
    <w:p w:rsidR="00723AF5" w:rsidRPr="00AF322F" w:rsidRDefault="00723AF5" w:rsidP="00723AF5">
      <w:pPr>
        <w:autoSpaceDE w:val="0"/>
        <w:autoSpaceDN w:val="0"/>
        <w:adjustRightInd w:val="0"/>
      </w:pPr>
      <w:r w:rsidRPr="00AF322F">
        <w:t>Ответственный исполнитель    _______________________________________________                                 ___________________________</w:t>
      </w:r>
    </w:p>
    <w:p w:rsidR="00723AF5" w:rsidRPr="00AF322F" w:rsidRDefault="00723AF5" w:rsidP="00723AF5">
      <w:pPr>
        <w:autoSpaceDE w:val="0"/>
        <w:autoSpaceDN w:val="0"/>
        <w:adjustRightInd w:val="0"/>
      </w:pPr>
      <w:r w:rsidRPr="00AF322F">
        <w:t xml:space="preserve">                                                                            (наименование)                                                                                           (подпись)</w:t>
      </w:r>
    </w:p>
    <w:p w:rsidR="00723AF5" w:rsidRPr="00AF322F" w:rsidRDefault="00723AF5" w:rsidP="00723AF5">
      <w:pPr>
        <w:autoSpaceDE w:val="0"/>
        <w:autoSpaceDN w:val="0"/>
        <w:adjustRightInd w:val="0"/>
      </w:pPr>
      <w:r w:rsidRPr="00AF322F">
        <w:t xml:space="preserve">                                                                                                                                                                                    «___» ____________ 20______ года</w:t>
      </w:r>
    </w:p>
    <w:p w:rsidR="00723AF5" w:rsidRPr="00AF322F" w:rsidRDefault="00723AF5" w:rsidP="00723AF5">
      <w:pPr>
        <w:autoSpaceDE w:val="0"/>
        <w:autoSpaceDN w:val="0"/>
        <w:adjustRightInd w:val="0"/>
      </w:pPr>
      <w:r w:rsidRPr="00AF322F">
        <w:t>Согласовано:</w:t>
      </w:r>
    </w:p>
    <w:p w:rsidR="00723AF5" w:rsidRPr="00AF322F" w:rsidRDefault="00723AF5" w:rsidP="00723AF5">
      <w:pPr>
        <w:autoSpaceDE w:val="0"/>
        <w:autoSpaceDN w:val="0"/>
        <w:adjustRightInd w:val="0"/>
      </w:pPr>
    </w:p>
    <w:p w:rsidR="00723AF5" w:rsidRPr="00AF322F" w:rsidRDefault="00723AF5" w:rsidP="00723AF5">
      <w:pPr>
        <w:autoSpaceDE w:val="0"/>
        <w:autoSpaceDN w:val="0"/>
        <w:adjustRightInd w:val="0"/>
      </w:pPr>
      <w:r w:rsidRPr="00AF322F">
        <w:t>Первый соисполнитель              _______________________________________________                                 ___________________________</w:t>
      </w:r>
    </w:p>
    <w:p w:rsidR="00723AF5" w:rsidRPr="00AF322F" w:rsidRDefault="00723AF5" w:rsidP="00723AF5">
      <w:pPr>
        <w:autoSpaceDE w:val="0"/>
        <w:autoSpaceDN w:val="0"/>
        <w:adjustRightInd w:val="0"/>
      </w:pPr>
      <w:r w:rsidRPr="00AF322F">
        <w:t xml:space="preserve">                                                                            (наименование)                                                                                           (подпись)</w:t>
      </w:r>
    </w:p>
    <w:p w:rsidR="00723AF5" w:rsidRPr="00AF322F" w:rsidRDefault="00723AF5" w:rsidP="00723AF5">
      <w:pPr>
        <w:autoSpaceDE w:val="0"/>
        <w:autoSpaceDN w:val="0"/>
        <w:adjustRightInd w:val="0"/>
      </w:pPr>
      <w:r w:rsidRPr="00AF322F">
        <w:t xml:space="preserve">                                                                                                                                                                                    «___» ____________ 20______ года</w:t>
      </w:r>
    </w:p>
    <w:p w:rsidR="00723AF5" w:rsidRPr="00AF322F" w:rsidRDefault="00723AF5" w:rsidP="00723AF5">
      <w:pPr>
        <w:autoSpaceDE w:val="0"/>
        <w:autoSpaceDN w:val="0"/>
        <w:adjustRightInd w:val="0"/>
      </w:pPr>
    </w:p>
    <w:p w:rsidR="00723AF5" w:rsidRPr="00AF322F" w:rsidRDefault="00723AF5" w:rsidP="00723AF5">
      <w:pPr>
        <w:autoSpaceDE w:val="0"/>
        <w:autoSpaceDN w:val="0"/>
        <w:adjustRightInd w:val="0"/>
      </w:pPr>
      <w:r w:rsidRPr="00AF322F">
        <w:t>Второй соисполнитель              _______________________________________________                                 ___________________________</w:t>
      </w:r>
    </w:p>
    <w:p w:rsidR="00723AF5" w:rsidRPr="00AF322F" w:rsidRDefault="00723AF5" w:rsidP="00723AF5">
      <w:pPr>
        <w:autoSpaceDE w:val="0"/>
        <w:autoSpaceDN w:val="0"/>
        <w:adjustRightInd w:val="0"/>
      </w:pPr>
      <w:r w:rsidRPr="00AF322F">
        <w:t xml:space="preserve">                                                                            (наименование)                                                                                           (подпись)</w:t>
      </w:r>
    </w:p>
    <w:p w:rsidR="00723AF5" w:rsidRPr="00AF322F" w:rsidRDefault="00723AF5" w:rsidP="00723AF5">
      <w:pPr>
        <w:autoSpaceDE w:val="0"/>
        <w:autoSpaceDN w:val="0"/>
        <w:adjustRightInd w:val="0"/>
      </w:pPr>
      <w:r w:rsidRPr="00AF322F">
        <w:t xml:space="preserve">                                                                                                                                                                                   «___» ____________ 20______ года</w:t>
      </w:r>
    </w:p>
    <w:p w:rsidR="00723AF5" w:rsidRPr="00AF322F" w:rsidRDefault="00723AF5" w:rsidP="00723AF5">
      <w:pPr>
        <w:autoSpaceDE w:val="0"/>
        <w:autoSpaceDN w:val="0"/>
        <w:adjustRightInd w:val="0"/>
      </w:pPr>
    </w:p>
    <w:p w:rsidR="00723AF5" w:rsidRPr="00AF322F" w:rsidRDefault="00723AF5" w:rsidP="00723AF5">
      <w:pPr>
        <w:autoSpaceDE w:val="0"/>
        <w:autoSpaceDN w:val="0"/>
        <w:adjustRightInd w:val="0"/>
      </w:pPr>
      <w:r w:rsidRPr="00AF322F">
        <w:t>Первый участник                        _______________________________________________                                 ___________________________</w:t>
      </w:r>
    </w:p>
    <w:p w:rsidR="00723AF5" w:rsidRPr="00AF322F" w:rsidRDefault="00723AF5" w:rsidP="00723AF5">
      <w:pPr>
        <w:autoSpaceDE w:val="0"/>
        <w:autoSpaceDN w:val="0"/>
        <w:adjustRightInd w:val="0"/>
      </w:pPr>
      <w:r w:rsidRPr="00AF322F">
        <w:t xml:space="preserve">                                                                            (наименование)                                                                                           (подпись)</w:t>
      </w:r>
    </w:p>
    <w:p w:rsidR="00723AF5" w:rsidRDefault="00723AF5" w:rsidP="00723AF5">
      <w:pPr>
        <w:autoSpaceDE w:val="0"/>
        <w:autoSpaceDN w:val="0"/>
        <w:adjustRightInd w:val="0"/>
      </w:pPr>
      <w:r w:rsidRPr="00AF322F">
        <w:t xml:space="preserve">             </w:t>
      </w:r>
    </w:p>
    <w:p w:rsidR="00723AF5" w:rsidRDefault="00723AF5" w:rsidP="00723AF5">
      <w:pPr>
        <w:autoSpaceDE w:val="0"/>
        <w:autoSpaceDN w:val="0"/>
        <w:adjustRightInd w:val="0"/>
      </w:pPr>
    </w:p>
    <w:p w:rsidR="00723AF5" w:rsidRPr="00AF322F" w:rsidRDefault="00723AF5" w:rsidP="00723AF5">
      <w:pPr>
        <w:autoSpaceDE w:val="0"/>
        <w:autoSpaceDN w:val="0"/>
        <w:adjustRightInd w:val="0"/>
      </w:pPr>
      <w:r w:rsidRPr="00AF322F">
        <w:t xml:space="preserve">                                                                                                                                                                     «___» ____________ 20______ года</w:t>
      </w:r>
    </w:p>
    <w:p w:rsidR="00723AF5" w:rsidRDefault="00723AF5" w:rsidP="00723AF5">
      <w:pPr>
        <w:shd w:val="clear" w:color="auto" w:fill="FFFFFF"/>
        <w:tabs>
          <w:tab w:val="left" w:pos="993"/>
        </w:tabs>
        <w:ind w:left="600"/>
        <w:jc w:val="both"/>
        <w:rPr>
          <w:b/>
          <w:bCs/>
          <w:color w:val="000000"/>
          <w:spacing w:val="-6"/>
          <w:sz w:val="28"/>
          <w:szCs w:val="28"/>
        </w:rPr>
      </w:pPr>
      <w:r w:rsidRPr="00E97393">
        <w:rPr>
          <w:b/>
          <w:bCs/>
          <w:color w:val="000000"/>
          <w:spacing w:val="-6"/>
          <w:sz w:val="28"/>
          <w:szCs w:val="28"/>
        </w:rPr>
        <w:t>Верно</w:t>
      </w:r>
      <w:r w:rsidR="00434BA2">
        <w:rPr>
          <w:b/>
          <w:bCs/>
          <w:color w:val="000000"/>
          <w:spacing w:val="-6"/>
          <w:sz w:val="28"/>
          <w:szCs w:val="28"/>
        </w:rPr>
        <w:t>.</w:t>
      </w:r>
    </w:p>
    <w:p w:rsidR="00434BA2" w:rsidRDefault="00434BA2" w:rsidP="00434BA2">
      <w:pPr>
        <w:shd w:val="clear" w:color="auto" w:fill="FFFFFF"/>
        <w:tabs>
          <w:tab w:val="left" w:pos="993"/>
        </w:tabs>
        <w:ind w:left="600"/>
        <w:jc w:val="both"/>
        <w:rPr>
          <w:b/>
          <w:bCs/>
          <w:color w:val="000000"/>
          <w:spacing w:val="-6"/>
          <w:sz w:val="28"/>
          <w:szCs w:val="28"/>
        </w:rPr>
      </w:pPr>
      <w:r>
        <w:rPr>
          <w:b/>
          <w:bCs/>
          <w:color w:val="000000"/>
          <w:spacing w:val="-6"/>
          <w:sz w:val="28"/>
          <w:szCs w:val="28"/>
        </w:rPr>
        <w:t>Главный специа</w:t>
      </w:r>
      <w:r w:rsidR="00723AF5" w:rsidRPr="00E97393">
        <w:rPr>
          <w:b/>
          <w:bCs/>
          <w:color w:val="000000"/>
          <w:spacing w:val="-6"/>
          <w:sz w:val="28"/>
          <w:szCs w:val="28"/>
        </w:rPr>
        <w:t xml:space="preserve">лист администрации </w:t>
      </w:r>
    </w:p>
    <w:p w:rsidR="00723AF5" w:rsidRPr="00E97393" w:rsidRDefault="005657E6" w:rsidP="00434BA2">
      <w:pPr>
        <w:shd w:val="clear" w:color="auto" w:fill="FFFFFF"/>
        <w:tabs>
          <w:tab w:val="left" w:pos="993"/>
          <w:tab w:val="left" w:pos="10773"/>
        </w:tabs>
        <w:ind w:left="600"/>
        <w:jc w:val="both"/>
        <w:rPr>
          <w:b/>
          <w:bCs/>
          <w:color w:val="000000"/>
          <w:spacing w:val="-6"/>
          <w:sz w:val="28"/>
          <w:szCs w:val="28"/>
        </w:rPr>
      </w:pPr>
      <w:r>
        <w:rPr>
          <w:b/>
          <w:bCs/>
          <w:color w:val="000000"/>
          <w:spacing w:val="-6"/>
          <w:sz w:val="28"/>
          <w:szCs w:val="28"/>
        </w:rPr>
        <w:t>Краснознаменского</w:t>
      </w:r>
      <w:r w:rsidR="00723AF5" w:rsidRPr="00E97393">
        <w:rPr>
          <w:b/>
          <w:bCs/>
          <w:color w:val="000000"/>
          <w:spacing w:val="-6"/>
          <w:sz w:val="28"/>
          <w:szCs w:val="28"/>
        </w:rPr>
        <w:t xml:space="preserve"> МО </w:t>
      </w:r>
      <w:r w:rsidR="00434BA2">
        <w:rPr>
          <w:b/>
          <w:bCs/>
          <w:color w:val="000000"/>
          <w:spacing w:val="-6"/>
          <w:sz w:val="28"/>
          <w:szCs w:val="28"/>
        </w:rPr>
        <w:tab/>
        <w:t>Н.Ю.Сёмина</w:t>
      </w:r>
    </w:p>
    <w:p w:rsidR="00434BA2" w:rsidRDefault="00434BA2" w:rsidP="00434BA2">
      <w:pPr>
        <w:autoSpaceDE w:val="0"/>
        <w:autoSpaceDN w:val="0"/>
        <w:adjustRightInd w:val="0"/>
        <w:ind w:left="9498"/>
        <w:rPr>
          <w:b/>
          <w:sz w:val="28"/>
          <w:szCs w:val="28"/>
        </w:rPr>
      </w:pPr>
      <w:r>
        <w:rPr>
          <w:b/>
          <w:sz w:val="28"/>
          <w:szCs w:val="28"/>
        </w:rPr>
        <w:br w:type="page"/>
      </w:r>
      <w:r w:rsidR="00723AF5" w:rsidRPr="00E97393">
        <w:rPr>
          <w:b/>
          <w:sz w:val="28"/>
          <w:szCs w:val="28"/>
        </w:rPr>
        <w:lastRenderedPageBreak/>
        <w:t xml:space="preserve">Приложение № 6 </w:t>
      </w:r>
    </w:p>
    <w:p w:rsidR="00723AF5" w:rsidRDefault="00723AF5" w:rsidP="00434BA2">
      <w:pPr>
        <w:autoSpaceDE w:val="0"/>
        <w:autoSpaceDN w:val="0"/>
        <w:adjustRightInd w:val="0"/>
        <w:ind w:left="9498"/>
        <w:rPr>
          <w:b/>
          <w:sz w:val="28"/>
          <w:szCs w:val="28"/>
        </w:rPr>
      </w:pPr>
      <w:r w:rsidRPr="00E97393">
        <w:rPr>
          <w:b/>
          <w:sz w:val="28"/>
          <w:szCs w:val="28"/>
        </w:rPr>
        <w:t>к Порядку</w:t>
      </w:r>
      <w:r w:rsidR="00434BA2">
        <w:rPr>
          <w:b/>
          <w:sz w:val="28"/>
          <w:szCs w:val="28"/>
        </w:rPr>
        <w:t xml:space="preserve"> </w:t>
      </w:r>
      <w:r w:rsidRPr="00E97393">
        <w:rPr>
          <w:b/>
          <w:sz w:val="28"/>
          <w:szCs w:val="28"/>
        </w:rPr>
        <w:t>разработки муниципальных программ, их формирования и реализации</w:t>
      </w:r>
    </w:p>
    <w:p w:rsidR="00434BA2" w:rsidRPr="00E97393" w:rsidRDefault="00434BA2" w:rsidP="00434BA2">
      <w:pPr>
        <w:autoSpaceDE w:val="0"/>
        <w:autoSpaceDN w:val="0"/>
        <w:adjustRightInd w:val="0"/>
        <w:ind w:left="9498"/>
        <w:rPr>
          <w:b/>
          <w:sz w:val="28"/>
          <w:szCs w:val="28"/>
        </w:rPr>
      </w:pPr>
    </w:p>
    <w:p w:rsidR="00723AF5" w:rsidRPr="00AF322F" w:rsidRDefault="00723AF5" w:rsidP="00723AF5">
      <w:pPr>
        <w:autoSpaceDE w:val="0"/>
        <w:autoSpaceDN w:val="0"/>
        <w:adjustRightInd w:val="0"/>
        <w:jc w:val="center"/>
        <w:rPr>
          <w:b/>
          <w:sz w:val="28"/>
          <w:szCs w:val="28"/>
        </w:rPr>
      </w:pPr>
      <w:r w:rsidRPr="00AF322F">
        <w:rPr>
          <w:b/>
          <w:sz w:val="28"/>
          <w:szCs w:val="28"/>
        </w:rPr>
        <w:t>Форма сведений</w:t>
      </w:r>
    </w:p>
    <w:p w:rsidR="00723AF5" w:rsidRPr="00AF322F" w:rsidRDefault="00723AF5" w:rsidP="00723AF5">
      <w:pPr>
        <w:autoSpaceDE w:val="0"/>
        <w:autoSpaceDN w:val="0"/>
        <w:adjustRightInd w:val="0"/>
        <w:jc w:val="center"/>
        <w:rPr>
          <w:b/>
          <w:sz w:val="28"/>
          <w:szCs w:val="28"/>
          <w:vertAlign w:val="superscript"/>
        </w:rPr>
      </w:pPr>
      <w:r w:rsidRPr="00AF322F">
        <w:rPr>
          <w:b/>
          <w:sz w:val="28"/>
          <w:szCs w:val="28"/>
        </w:rPr>
        <w:t>для проведения мониторинга исполнения плана-графика реализации муниципальной программы</w:t>
      </w:r>
      <w:r w:rsidRPr="00AF322F">
        <w:rPr>
          <w:b/>
          <w:sz w:val="28"/>
          <w:szCs w:val="28"/>
          <w:vertAlign w:val="superscript"/>
        </w:rPr>
        <w:t>*</w:t>
      </w:r>
    </w:p>
    <w:p w:rsidR="00723AF5" w:rsidRPr="00AF322F" w:rsidRDefault="00723AF5" w:rsidP="00723AF5">
      <w:pPr>
        <w:autoSpaceDE w:val="0"/>
        <w:autoSpaceDN w:val="0"/>
        <w:adjustRightInd w:val="0"/>
        <w:rPr>
          <w:sz w:val="28"/>
          <w:szCs w:val="28"/>
        </w:rPr>
      </w:pPr>
    </w:p>
    <w:p w:rsidR="00723AF5" w:rsidRPr="00AF322F" w:rsidRDefault="00723AF5" w:rsidP="00723AF5">
      <w:pPr>
        <w:autoSpaceDE w:val="0"/>
        <w:autoSpaceDN w:val="0"/>
        <w:adjustRightInd w:val="0"/>
        <w:rPr>
          <w:sz w:val="28"/>
          <w:szCs w:val="28"/>
        </w:rPr>
      </w:pPr>
      <w:r w:rsidRPr="00AF322F">
        <w:rPr>
          <w:sz w:val="28"/>
          <w:szCs w:val="28"/>
        </w:rPr>
        <w:t>Наименование муниципальной программы: ___________________________________</w:t>
      </w:r>
    </w:p>
    <w:p w:rsidR="00723AF5" w:rsidRPr="00AF322F" w:rsidRDefault="00723AF5" w:rsidP="00723AF5">
      <w:pPr>
        <w:autoSpaceDE w:val="0"/>
        <w:autoSpaceDN w:val="0"/>
        <w:adjustRightInd w:val="0"/>
        <w:rPr>
          <w:sz w:val="28"/>
          <w:szCs w:val="28"/>
        </w:rPr>
      </w:pPr>
      <w:r w:rsidRPr="00AF322F">
        <w:rPr>
          <w:sz w:val="28"/>
          <w:szCs w:val="28"/>
        </w:rPr>
        <w:t>Отчетный период ______квартал  20____ года</w:t>
      </w:r>
    </w:p>
    <w:p w:rsidR="00723AF5" w:rsidRPr="00AF322F" w:rsidRDefault="00723AF5" w:rsidP="00723AF5">
      <w:pPr>
        <w:autoSpaceDE w:val="0"/>
        <w:autoSpaceDN w:val="0"/>
        <w:adjustRightInd w:val="0"/>
        <w:rPr>
          <w:sz w:val="28"/>
          <w:szCs w:val="28"/>
        </w:rPr>
      </w:pPr>
      <w:r w:rsidRPr="00AF322F">
        <w:rPr>
          <w:sz w:val="28"/>
          <w:szCs w:val="28"/>
        </w:rPr>
        <w:t>Ответственный исполнитель: ________________________________________________</w:t>
      </w:r>
    </w:p>
    <w:p w:rsidR="00723AF5" w:rsidRPr="00AF322F" w:rsidRDefault="00723AF5" w:rsidP="00723AF5">
      <w:pPr>
        <w:autoSpaceDE w:val="0"/>
        <w:autoSpaceDN w:val="0"/>
        <w:adjustRightInd w:val="0"/>
        <w:jc w:val="both"/>
        <w:rPr>
          <w:rFonts w:cs="Calibri"/>
        </w:rPr>
      </w:pPr>
    </w:p>
    <w:tbl>
      <w:tblPr>
        <w:tblW w:w="15240" w:type="dxa"/>
        <w:tblInd w:w="75" w:type="dxa"/>
        <w:tblLayout w:type="fixed"/>
        <w:tblCellMar>
          <w:left w:w="75" w:type="dxa"/>
          <w:right w:w="75" w:type="dxa"/>
        </w:tblCellMar>
        <w:tblLook w:val="04A0"/>
      </w:tblPr>
      <w:tblGrid>
        <w:gridCol w:w="678"/>
        <w:gridCol w:w="2042"/>
        <w:gridCol w:w="1301"/>
        <w:gridCol w:w="1360"/>
        <w:gridCol w:w="1275"/>
        <w:gridCol w:w="720"/>
        <w:gridCol w:w="907"/>
        <w:gridCol w:w="720"/>
        <w:gridCol w:w="737"/>
        <w:gridCol w:w="964"/>
        <w:gridCol w:w="964"/>
        <w:gridCol w:w="1020"/>
        <w:gridCol w:w="794"/>
        <w:gridCol w:w="964"/>
        <w:gridCol w:w="794"/>
      </w:tblGrid>
      <w:tr w:rsidR="00723AF5" w:rsidRPr="004C6FFF" w:rsidTr="00434BA2">
        <w:tc>
          <w:tcPr>
            <w:tcW w:w="678"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N п/п</w:t>
            </w:r>
          </w:p>
        </w:tc>
        <w:tc>
          <w:tcPr>
            <w:tcW w:w="2042"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Наименование мероприятия</w:t>
            </w:r>
          </w:p>
        </w:tc>
        <w:tc>
          <w:tcPr>
            <w:tcW w:w="1301"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результат реализации мероприятия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Срок реализации в соответствии с планом-графиком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Фактический срок реализации (дата окончания)</w:t>
            </w:r>
          </w:p>
        </w:tc>
        <w:tc>
          <w:tcPr>
            <w:tcW w:w="8584" w:type="dxa"/>
            <w:gridSpan w:val="10"/>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Объем финансового обеспечения (тыс. рублей)</w:t>
            </w:r>
          </w:p>
        </w:tc>
      </w:tr>
      <w:tr w:rsidR="00723AF5" w:rsidRPr="004C6FFF" w:rsidTr="00434BA2">
        <w:tc>
          <w:tcPr>
            <w:tcW w:w="678"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627"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всего за счет всех источников</w:t>
            </w:r>
          </w:p>
        </w:tc>
        <w:tc>
          <w:tcPr>
            <w:tcW w:w="1457"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областной бюджет</w:t>
            </w:r>
          </w:p>
        </w:tc>
        <w:tc>
          <w:tcPr>
            <w:tcW w:w="1928"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федеральный бюджет</w:t>
            </w:r>
          </w:p>
        </w:tc>
        <w:tc>
          <w:tcPr>
            <w:tcW w:w="1814"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местные бюджеты</w:t>
            </w:r>
          </w:p>
        </w:tc>
        <w:tc>
          <w:tcPr>
            <w:tcW w:w="1758"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внебюджетные источники</w:t>
            </w:r>
          </w:p>
        </w:tc>
      </w:tr>
      <w:tr w:rsidR="00723AF5" w:rsidRPr="004C6FFF" w:rsidTr="00434BA2">
        <w:tc>
          <w:tcPr>
            <w:tcW w:w="678"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план</w:t>
            </w:r>
          </w:p>
        </w:tc>
        <w:tc>
          <w:tcPr>
            <w:tcW w:w="907"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w:t>
            </w:r>
          </w:p>
        </w:tc>
        <w:tc>
          <w:tcPr>
            <w:tcW w:w="7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план</w:t>
            </w:r>
          </w:p>
        </w:tc>
        <w:tc>
          <w:tcPr>
            <w:tcW w:w="737"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 xml:space="preserve">план </w:t>
            </w:r>
            <w:r w:rsidRPr="00AF322F">
              <w:rPr>
                <w:rFonts w:cs="Calibri"/>
                <w:sz w:val="16"/>
                <w:szCs w:val="16"/>
              </w:rPr>
              <w:t>(прогнозно)</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w:t>
            </w:r>
          </w:p>
        </w:tc>
        <w:tc>
          <w:tcPr>
            <w:tcW w:w="10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 xml:space="preserve">план </w:t>
            </w:r>
            <w:r w:rsidRPr="00AF322F">
              <w:rPr>
                <w:rFonts w:cs="Calibri"/>
                <w:sz w:val="16"/>
                <w:szCs w:val="16"/>
              </w:rPr>
              <w:t>(прогнозно)</w:t>
            </w:r>
          </w:p>
        </w:tc>
        <w:tc>
          <w:tcPr>
            <w:tcW w:w="7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 xml:space="preserve">план </w:t>
            </w:r>
            <w:r w:rsidRPr="00AF322F">
              <w:rPr>
                <w:rFonts w:cs="Calibri"/>
                <w:sz w:val="16"/>
                <w:szCs w:val="16"/>
              </w:rPr>
              <w:t>(прогнозно)</w:t>
            </w:r>
          </w:p>
        </w:tc>
        <w:tc>
          <w:tcPr>
            <w:tcW w:w="7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факт</w:t>
            </w: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w:t>
            </w:r>
          </w:p>
        </w:tc>
        <w:tc>
          <w:tcPr>
            <w:tcW w:w="20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2</w:t>
            </w:r>
          </w:p>
        </w:tc>
        <w:tc>
          <w:tcPr>
            <w:tcW w:w="1301"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3</w:t>
            </w:r>
          </w:p>
        </w:tc>
        <w:tc>
          <w:tcPr>
            <w:tcW w:w="136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4</w:t>
            </w:r>
          </w:p>
        </w:tc>
        <w:tc>
          <w:tcPr>
            <w:tcW w:w="1275" w:type="dxa"/>
            <w:tcBorders>
              <w:top w:val="nil"/>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5</w:t>
            </w:r>
          </w:p>
        </w:tc>
        <w:tc>
          <w:tcPr>
            <w:tcW w:w="7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6</w:t>
            </w:r>
          </w:p>
        </w:tc>
        <w:tc>
          <w:tcPr>
            <w:tcW w:w="907"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7</w:t>
            </w:r>
          </w:p>
        </w:tc>
        <w:tc>
          <w:tcPr>
            <w:tcW w:w="7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8</w:t>
            </w:r>
          </w:p>
        </w:tc>
        <w:tc>
          <w:tcPr>
            <w:tcW w:w="737"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9</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10</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11</w:t>
            </w:r>
          </w:p>
        </w:tc>
        <w:tc>
          <w:tcPr>
            <w:tcW w:w="1020"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12</w:t>
            </w:r>
          </w:p>
        </w:tc>
        <w:tc>
          <w:tcPr>
            <w:tcW w:w="7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13</w:t>
            </w:r>
          </w:p>
        </w:tc>
        <w:tc>
          <w:tcPr>
            <w:tcW w:w="96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14</w:t>
            </w:r>
          </w:p>
        </w:tc>
        <w:tc>
          <w:tcPr>
            <w:tcW w:w="7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15</w:t>
            </w: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5978" w:type="dxa"/>
            <w:gridSpan w:val="4"/>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Всего по муниципальной программе:</w:t>
            </w: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5978" w:type="dxa"/>
            <w:gridSpan w:val="4"/>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Всего по подпрограмме 1</w:t>
            </w: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w:t>
            </w:r>
          </w:p>
        </w:tc>
        <w:tc>
          <w:tcPr>
            <w:tcW w:w="20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Мероприятие 1</w:t>
            </w:r>
          </w:p>
        </w:tc>
        <w:tc>
          <w:tcPr>
            <w:tcW w:w="1301"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36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rPr>
            </w:pPr>
          </w:p>
        </w:tc>
        <w:tc>
          <w:tcPr>
            <w:tcW w:w="20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w:t>
            </w:r>
          </w:p>
        </w:tc>
        <w:tc>
          <w:tcPr>
            <w:tcW w:w="1301"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36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rPr>
            </w:pPr>
          </w:p>
        </w:tc>
        <w:tc>
          <w:tcPr>
            <w:tcW w:w="20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Мероприятие 2</w:t>
            </w:r>
          </w:p>
        </w:tc>
        <w:tc>
          <w:tcPr>
            <w:tcW w:w="1301"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36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434BA2">
        <w:tc>
          <w:tcPr>
            <w:tcW w:w="678"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1.</w:t>
            </w:r>
          </w:p>
        </w:tc>
        <w:tc>
          <w:tcPr>
            <w:tcW w:w="20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w:t>
            </w:r>
          </w:p>
        </w:tc>
        <w:tc>
          <w:tcPr>
            <w:tcW w:w="1301"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36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0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20"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96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94"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bl>
    <w:p w:rsidR="00723AF5" w:rsidRPr="00AF322F" w:rsidRDefault="00723AF5" w:rsidP="00723AF5">
      <w:pPr>
        <w:autoSpaceDE w:val="0"/>
        <w:autoSpaceDN w:val="0"/>
        <w:adjustRightInd w:val="0"/>
        <w:ind w:firstLine="540"/>
        <w:jc w:val="both"/>
        <w:rPr>
          <w:rFonts w:cs="Calibri"/>
        </w:rPr>
      </w:pPr>
      <w:r w:rsidRPr="00AF322F">
        <w:rPr>
          <w:rFonts w:cs="Calibri"/>
        </w:rPr>
        <w:t>--------------------------------</w:t>
      </w:r>
    </w:p>
    <w:p w:rsidR="00723AF5" w:rsidRPr="00AF322F" w:rsidRDefault="00723AF5" w:rsidP="00723AF5">
      <w:pPr>
        <w:autoSpaceDE w:val="0"/>
        <w:autoSpaceDN w:val="0"/>
        <w:adjustRightInd w:val="0"/>
        <w:ind w:firstLine="540"/>
        <w:jc w:val="both"/>
        <w:rPr>
          <w:rFonts w:cs="Calibri"/>
        </w:rPr>
      </w:pPr>
      <w:r w:rsidRPr="00AF322F">
        <w:rPr>
          <w:rFonts w:cs="Calibri"/>
        </w:rPr>
        <w:t>Примечание:</w:t>
      </w:r>
    </w:p>
    <w:p w:rsidR="00723AF5" w:rsidRPr="00AF322F" w:rsidRDefault="00723AF5" w:rsidP="00723AF5">
      <w:pPr>
        <w:autoSpaceDE w:val="0"/>
        <w:autoSpaceDN w:val="0"/>
        <w:adjustRightInd w:val="0"/>
        <w:ind w:firstLine="540"/>
        <w:jc w:val="both"/>
        <w:rPr>
          <w:rFonts w:cs="Calibri"/>
        </w:rPr>
      </w:pPr>
      <w:r w:rsidRPr="00AF322F">
        <w:rPr>
          <w:rFonts w:cs="Calibri"/>
        </w:rPr>
        <w:t>&lt;*&gt; заполняется ежеквартально нарастающим итогом с начала года</w:t>
      </w:r>
    </w:p>
    <w:p w:rsidR="00723AF5" w:rsidRPr="00AF322F" w:rsidRDefault="00723AF5" w:rsidP="00723AF5">
      <w:pPr>
        <w:autoSpaceDE w:val="0"/>
        <w:autoSpaceDN w:val="0"/>
        <w:adjustRightInd w:val="0"/>
        <w:spacing w:line="240" w:lineRule="atLeast"/>
        <w:jc w:val="right"/>
        <w:rPr>
          <w:rFonts w:cs="Calibri"/>
        </w:rPr>
      </w:pPr>
    </w:p>
    <w:p w:rsidR="00723AF5" w:rsidRPr="00AF322F" w:rsidRDefault="00723AF5" w:rsidP="00723AF5">
      <w:pPr>
        <w:autoSpaceDE w:val="0"/>
        <w:autoSpaceDN w:val="0"/>
        <w:adjustRightInd w:val="0"/>
        <w:spacing w:line="240" w:lineRule="atLeast"/>
      </w:pPr>
      <w:r w:rsidRPr="00AF322F">
        <w:t>Ответственный исполнитель    _______________________________________________                                 ___________________________</w:t>
      </w:r>
    </w:p>
    <w:p w:rsidR="00723AF5" w:rsidRPr="00AF322F" w:rsidRDefault="00723AF5" w:rsidP="00723AF5">
      <w:pPr>
        <w:autoSpaceDE w:val="0"/>
        <w:autoSpaceDN w:val="0"/>
        <w:adjustRightInd w:val="0"/>
        <w:spacing w:line="240" w:lineRule="atLeast"/>
      </w:pPr>
      <w:r w:rsidRPr="00AF322F">
        <w:t xml:space="preserve">                                                                            (наименование)                                                                                           (подпись)</w:t>
      </w:r>
    </w:p>
    <w:p w:rsidR="00723AF5" w:rsidRPr="00AF322F" w:rsidRDefault="00723AF5" w:rsidP="00723AF5">
      <w:pPr>
        <w:autoSpaceDE w:val="0"/>
        <w:autoSpaceDN w:val="0"/>
        <w:adjustRightInd w:val="0"/>
        <w:spacing w:line="240" w:lineRule="atLeast"/>
      </w:pPr>
      <w:r w:rsidRPr="00AF322F">
        <w:t xml:space="preserve">                                                                                                                                                                                 «___» ____________ 20______ года</w:t>
      </w:r>
    </w:p>
    <w:p w:rsidR="00723AF5" w:rsidRPr="00AF322F" w:rsidRDefault="00723AF5" w:rsidP="00723AF5">
      <w:pPr>
        <w:autoSpaceDE w:val="0"/>
        <w:autoSpaceDN w:val="0"/>
        <w:adjustRightInd w:val="0"/>
        <w:spacing w:line="240" w:lineRule="atLeast"/>
      </w:pPr>
      <w:r w:rsidRPr="00AF322F">
        <w:t>Согласовано:</w:t>
      </w:r>
    </w:p>
    <w:p w:rsidR="00723AF5" w:rsidRPr="00AF322F" w:rsidRDefault="00723AF5" w:rsidP="00723AF5">
      <w:pPr>
        <w:autoSpaceDE w:val="0"/>
        <w:autoSpaceDN w:val="0"/>
        <w:adjustRightInd w:val="0"/>
        <w:spacing w:line="240" w:lineRule="atLeast"/>
      </w:pPr>
      <w:r w:rsidRPr="00AF322F">
        <w:t>Первый соисполнитель                        _______________________________________________                                 ___________________________</w:t>
      </w:r>
    </w:p>
    <w:p w:rsidR="00723AF5" w:rsidRPr="00AF322F" w:rsidRDefault="00723AF5" w:rsidP="00723AF5">
      <w:pPr>
        <w:autoSpaceDE w:val="0"/>
        <w:autoSpaceDN w:val="0"/>
        <w:adjustRightInd w:val="0"/>
        <w:spacing w:line="240" w:lineRule="atLeast"/>
      </w:pPr>
      <w:r w:rsidRPr="00AF322F">
        <w:t xml:space="preserve">                                                                            (наименование)                                                                                           (подпись)</w:t>
      </w:r>
    </w:p>
    <w:p w:rsidR="00723AF5" w:rsidRPr="00AF322F" w:rsidRDefault="00723AF5" w:rsidP="00723AF5">
      <w:pPr>
        <w:autoSpaceDE w:val="0"/>
        <w:autoSpaceDN w:val="0"/>
        <w:adjustRightInd w:val="0"/>
        <w:spacing w:line="240" w:lineRule="atLeast"/>
      </w:pPr>
      <w:r w:rsidRPr="00AF322F">
        <w:t xml:space="preserve">                                                                                                                                                                                    «___» ____________ 20______ года</w:t>
      </w:r>
    </w:p>
    <w:p w:rsidR="00723AF5" w:rsidRPr="00AF322F" w:rsidRDefault="00723AF5" w:rsidP="00723AF5">
      <w:pPr>
        <w:autoSpaceDE w:val="0"/>
        <w:autoSpaceDN w:val="0"/>
        <w:adjustRightInd w:val="0"/>
        <w:spacing w:line="240" w:lineRule="atLeast"/>
        <w:rPr>
          <w:sz w:val="16"/>
          <w:szCs w:val="16"/>
        </w:rPr>
      </w:pPr>
    </w:p>
    <w:p w:rsidR="00723AF5" w:rsidRPr="00AF322F" w:rsidRDefault="00723AF5" w:rsidP="00723AF5">
      <w:pPr>
        <w:autoSpaceDE w:val="0"/>
        <w:autoSpaceDN w:val="0"/>
        <w:adjustRightInd w:val="0"/>
        <w:spacing w:line="240" w:lineRule="atLeast"/>
      </w:pPr>
      <w:r w:rsidRPr="00AF322F">
        <w:lastRenderedPageBreak/>
        <w:t>Первый участник                        _______________________________________________                                 ___________________________</w:t>
      </w:r>
    </w:p>
    <w:p w:rsidR="00723AF5" w:rsidRPr="00AF322F" w:rsidRDefault="00723AF5" w:rsidP="00723AF5">
      <w:pPr>
        <w:autoSpaceDE w:val="0"/>
        <w:autoSpaceDN w:val="0"/>
        <w:adjustRightInd w:val="0"/>
        <w:spacing w:line="240" w:lineRule="atLeast"/>
      </w:pPr>
      <w:r w:rsidRPr="00AF322F">
        <w:t xml:space="preserve">                                                                            (наименование)                                                                                           (подпись)</w:t>
      </w:r>
    </w:p>
    <w:p w:rsidR="00723AF5" w:rsidRPr="00AF322F" w:rsidRDefault="00723AF5" w:rsidP="00723AF5">
      <w:pPr>
        <w:autoSpaceDE w:val="0"/>
        <w:autoSpaceDN w:val="0"/>
        <w:adjustRightInd w:val="0"/>
        <w:spacing w:line="240" w:lineRule="atLeast"/>
      </w:pPr>
      <w:r w:rsidRPr="00AF322F">
        <w:t xml:space="preserve">                                                                                                                                                                                    «___» ____________ 20______ года</w:t>
      </w:r>
    </w:p>
    <w:p w:rsidR="00723AF5" w:rsidRDefault="00723AF5" w:rsidP="00723AF5">
      <w:pPr>
        <w:autoSpaceDE w:val="0"/>
        <w:autoSpaceDN w:val="0"/>
        <w:adjustRightInd w:val="0"/>
        <w:jc w:val="right"/>
        <w:rPr>
          <w:sz w:val="28"/>
          <w:szCs w:val="28"/>
        </w:rPr>
      </w:pPr>
    </w:p>
    <w:p w:rsidR="00723AF5" w:rsidRDefault="00723AF5" w:rsidP="00723AF5">
      <w:pPr>
        <w:autoSpaceDE w:val="0"/>
        <w:autoSpaceDN w:val="0"/>
        <w:adjustRightInd w:val="0"/>
        <w:jc w:val="right"/>
        <w:rPr>
          <w:sz w:val="28"/>
          <w:szCs w:val="28"/>
        </w:rPr>
      </w:pPr>
    </w:p>
    <w:p w:rsidR="00723AF5" w:rsidRDefault="00723AF5" w:rsidP="00723AF5">
      <w:pPr>
        <w:autoSpaceDE w:val="0"/>
        <w:autoSpaceDN w:val="0"/>
        <w:adjustRightInd w:val="0"/>
        <w:jc w:val="right"/>
        <w:rPr>
          <w:sz w:val="28"/>
          <w:szCs w:val="28"/>
        </w:rPr>
      </w:pPr>
    </w:p>
    <w:p w:rsidR="00723AF5" w:rsidRPr="00AF322F" w:rsidRDefault="00723AF5" w:rsidP="00723AF5">
      <w:pPr>
        <w:autoSpaceDE w:val="0"/>
        <w:autoSpaceDN w:val="0"/>
        <w:adjustRightInd w:val="0"/>
        <w:rPr>
          <w:b/>
          <w:sz w:val="28"/>
          <w:szCs w:val="28"/>
        </w:rPr>
      </w:pPr>
      <w:r w:rsidRPr="004C6FFF">
        <w:rPr>
          <w:b/>
          <w:sz w:val="28"/>
          <w:szCs w:val="28"/>
        </w:rPr>
        <w:t>Верн</w:t>
      </w:r>
      <w:r w:rsidR="00BB4FA5">
        <w:rPr>
          <w:b/>
          <w:sz w:val="28"/>
          <w:szCs w:val="28"/>
        </w:rPr>
        <w:t>о.</w:t>
      </w:r>
    </w:p>
    <w:p w:rsidR="00BB4FA5" w:rsidRDefault="00BB4FA5" w:rsidP="00BB4FA5">
      <w:pPr>
        <w:shd w:val="clear" w:color="auto" w:fill="FFFFFF"/>
        <w:tabs>
          <w:tab w:val="left" w:pos="993"/>
        </w:tabs>
        <w:ind w:left="48" w:hanging="48"/>
        <w:jc w:val="both"/>
        <w:rPr>
          <w:b/>
          <w:bCs/>
          <w:color w:val="000000"/>
          <w:spacing w:val="-6"/>
          <w:sz w:val="28"/>
          <w:szCs w:val="28"/>
        </w:rPr>
      </w:pPr>
      <w:r>
        <w:rPr>
          <w:b/>
          <w:bCs/>
          <w:color w:val="000000"/>
          <w:spacing w:val="-6"/>
          <w:sz w:val="28"/>
          <w:szCs w:val="28"/>
        </w:rPr>
        <w:t>Главный</w:t>
      </w:r>
      <w:r w:rsidR="00723AF5">
        <w:rPr>
          <w:b/>
          <w:bCs/>
          <w:color w:val="000000"/>
          <w:spacing w:val="-6"/>
          <w:sz w:val="28"/>
          <w:szCs w:val="28"/>
        </w:rPr>
        <w:t xml:space="preserve"> специалист </w:t>
      </w:r>
      <w:r w:rsidR="00723AF5" w:rsidRPr="00AF322F">
        <w:rPr>
          <w:b/>
          <w:bCs/>
          <w:color w:val="000000"/>
          <w:spacing w:val="-6"/>
          <w:sz w:val="28"/>
          <w:szCs w:val="28"/>
        </w:rPr>
        <w:t xml:space="preserve">администрации </w:t>
      </w:r>
    </w:p>
    <w:p w:rsidR="00BB4FA5" w:rsidRDefault="005657E6" w:rsidP="00BB4FA5">
      <w:pPr>
        <w:shd w:val="clear" w:color="auto" w:fill="FFFFFF"/>
        <w:tabs>
          <w:tab w:val="left" w:pos="993"/>
          <w:tab w:val="left" w:pos="11199"/>
        </w:tabs>
        <w:ind w:left="48" w:hanging="48"/>
        <w:jc w:val="both"/>
        <w:rPr>
          <w:b/>
          <w:bCs/>
          <w:color w:val="000000"/>
          <w:spacing w:val="-6"/>
          <w:sz w:val="28"/>
          <w:szCs w:val="28"/>
        </w:rPr>
      </w:pPr>
      <w:r>
        <w:rPr>
          <w:b/>
          <w:bCs/>
          <w:color w:val="000000"/>
          <w:spacing w:val="-6"/>
          <w:sz w:val="28"/>
          <w:szCs w:val="28"/>
        </w:rPr>
        <w:t>Краснознаменского</w:t>
      </w:r>
      <w:r w:rsidR="00723AF5">
        <w:rPr>
          <w:b/>
          <w:bCs/>
          <w:color w:val="000000"/>
          <w:spacing w:val="-6"/>
          <w:sz w:val="28"/>
          <w:szCs w:val="28"/>
        </w:rPr>
        <w:t xml:space="preserve"> МО </w:t>
      </w:r>
      <w:r w:rsidR="00BB4FA5">
        <w:rPr>
          <w:b/>
          <w:bCs/>
          <w:color w:val="000000"/>
          <w:spacing w:val="-6"/>
          <w:sz w:val="28"/>
          <w:szCs w:val="28"/>
        </w:rPr>
        <w:tab/>
        <w:t>Н.Ю.Сёмина</w:t>
      </w:r>
    </w:p>
    <w:p w:rsidR="00BB4FA5" w:rsidRDefault="00BB4FA5" w:rsidP="00BB4FA5">
      <w:pPr>
        <w:shd w:val="clear" w:color="auto" w:fill="FFFFFF"/>
        <w:tabs>
          <w:tab w:val="left" w:pos="993"/>
          <w:tab w:val="left" w:pos="11199"/>
        </w:tabs>
        <w:ind w:left="48" w:firstLine="9450"/>
        <w:jc w:val="both"/>
        <w:rPr>
          <w:b/>
          <w:sz w:val="28"/>
          <w:szCs w:val="28"/>
        </w:rPr>
      </w:pPr>
      <w:r>
        <w:rPr>
          <w:b/>
          <w:bCs/>
          <w:color w:val="000000"/>
          <w:spacing w:val="-6"/>
          <w:sz w:val="28"/>
          <w:szCs w:val="28"/>
        </w:rPr>
        <w:br w:type="page"/>
      </w:r>
      <w:r w:rsidR="00723AF5" w:rsidRPr="00E97393">
        <w:rPr>
          <w:b/>
          <w:sz w:val="28"/>
          <w:szCs w:val="28"/>
        </w:rPr>
        <w:lastRenderedPageBreak/>
        <w:t xml:space="preserve">Приложение № 7 </w:t>
      </w:r>
    </w:p>
    <w:p w:rsidR="00723AF5" w:rsidRDefault="00723AF5" w:rsidP="00BB4FA5">
      <w:pPr>
        <w:autoSpaceDE w:val="0"/>
        <w:autoSpaceDN w:val="0"/>
        <w:adjustRightInd w:val="0"/>
        <w:ind w:left="9498"/>
        <w:rPr>
          <w:b/>
          <w:sz w:val="28"/>
          <w:szCs w:val="28"/>
        </w:rPr>
      </w:pPr>
      <w:r w:rsidRPr="00E97393">
        <w:rPr>
          <w:b/>
          <w:sz w:val="28"/>
          <w:szCs w:val="28"/>
        </w:rPr>
        <w:t>к Порядку</w:t>
      </w:r>
      <w:r w:rsidR="00BB4FA5">
        <w:rPr>
          <w:b/>
          <w:sz w:val="28"/>
          <w:szCs w:val="28"/>
        </w:rPr>
        <w:t xml:space="preserve"> </w:t>
      </w:r>
      <w:r w:rsidRPr="00E97393">
        <w:rPr>
          <w:b/>
          <w:sz w:val="28"/>
          <w:szCs w:val="28"/>
        </w:rPr>
        <w:t>разработки муниципальных программ, их формирования и реализации</w:t>
      </w:r>
    </w:p>
    <w:p w:rsidR="00723AF5" w:rsidRPr="00E97393" w:rsidRDefault="00723AF5" w:rsidP="00723AF5">
      <w:pPr>
        <w:autoSpaceDE w:val="0"/>
        <w:autoSpaceDN w:val="0"/>
        <w:adjustRightInd w:val="0"/>
        <w:jc w:val="center"/>
        <w:rPr>
          <w:b/>
          <w:bCs/>
          <w:sz w:val="28"/>
          <w:szCs w:val="28"/>
        </w:rPr>
      </w:pPr>
      <w:r w:rsidRPr="00E97393">
        <w:rPr>
          <w:b/>
          <w:bCs/>
          <w:sz w:val="28"/>
          <w:szCs w:val="28"/>
        </w:rPr>
        <w:t>Форма сведений</w:t>
      </w:r>
    </w:p>
    <w:p w:rsidR="00723AF5" w:rsidRPr="00E97393" w:rsidRDefault="00723AF5" w:rsidP="00723AF5">
      <w:pPr>
        <w:autoSpaceDE w:val="0"/>
        <w:autoSpaceDN w:val="0"/>
        <w:adjustRightInd w:val="0"/>
        <w:jc w:val="center"/>
        <w:rPr>
          <w:b/>
          <w:bCs/>
          <w:sz w:val="28"/>
          <w:szCs w:val="28"/>
        </w:rPr>
      </w:pPr>
      <w:r w:rsidRPr="00E97393">
        <w:rPr>
          <w:b/>
          <w:bCs/>
          <w:sz w:val="28"/>
          <w:szCs w:val="28"/>
        </w:rPr>
        <w:t>Сведения о расходах на реализацию муниципальной программы</w:t>
      </w:r>
    </w:p>
    <w:p w:rsidR="00723AF5" w:rsidRPr="00E97393" w:rsidRDefault="00723AF5" w:rsidP="00723AF5">
      <w:pPr>
        <w:autoSpaceDE w:val="0"/>
        <w:autoSpaceDN w:val="0"/>
        <w:adjustRightInd w:val="0"/>
        <w:jc w:val="center"/>
        <w:rPr>
          <w:b/>
          <w:bCs/>
          <w:sz w:val="28"/>
          <w:szCs w:val="28"/>
        </w:rPr>
      </w:pPr>
      <w:r w:rsidRPr="00E97393">
        <w:rPr>
          <w:b/>
          <w:bCs/>
          <w:sz w:val="28"/>
          <w:szCs w:val="28"/>
        </w:rPr>
        <w:t>__________________________________________________________________________,</w:t>
      </w:r>
    </w:p>
    <w:p w:rsidR="00723AF5" w:rsidRPr="00E97393" w:rsidRDefault="00723AF5" w:rsidP="00723AF5">
      <w:pPr>
        <w:autoSpaceDE w:val="0"/>
        <w:autoSpaceDN w:val="0"/>
        <w:adjustRightInd w:val="0"/>
        <w:jc w:val="center"/>
        <w:rPr>
          <w:bCs/>
          <w:sz w:val="28"/>
          <w:szCs w:val="28"/>
        </w:rPr>
      </w:pPr>
      <w:r w:rsidRPr="00E97393">
        <w:rPr>
          <w:bCs/>
          <w:sz w:val="28"/>
          <w:szCs w:val="28"/>
        </w:rPr>
        <w:t xml:space="preserve">                 (наименование муниципальной программы)</w:t>
      </w:r>
    </w:p>
    <w:p w:rsidR="00723AF5" w:rsidRPr="00E97393" w:rsidRDefault="00723AF5" w:rsidP="00723AF5">
      <w:pPr>
        <w:autoSpaceDE w:val="0"/>
        <w:autoSpaceDN w:val="0"/>
        <w:adjustRightInd w:val="0"/>
        <w:jc w:val="center"/>
        <w:rPr>
          <w:b/>
          <w:bCs/>
          <w:sz w:val="28"/>
          <w:szCs w:val="28"/>
        </w:rPr>
      </w:pPr>
      <w:r w:rsidRPr="00E97393">
        <w:rPr>
          <w:b/>
          <w:bCs/>
          <w:sz w:val="28"/>
          <w:szCs w:val="28"/>
        </w:rPr>
        <w:t xml:space="preserve">за счет соответствующих источников финансового обеспечения и достижение целевых показателей произведенных за период ______ 20___ года </w:t>
      </w:r>
    </w:p>
    <w:p w:rsidR="00723AF5" w:rsidRPr="00AF322F" w:rsidRDefault="00723AF5" w:rsidP="00723AF5">
      <w:pPr>
        <w:autoSpaceDE w:val="0"/>
        <w:autoSpaceDN w:val="0"/>
        <w:adjustRightInd w:val="0"/>
        <w:jc w:val="both"/>
        <w:rPr>
          <w:rFonts w:cs="Calibri"/>
        </w:rPr>
      </w:pPr>
    </w:p>
    <w:tbl>
      <w:tblPr>
        <w:tblW w:w="15600" w:type="dxa"/>
        <w:tblInd w:w="75" w:type="dxa"/>
        <w:tblLayout w:type="fixed"/>
        <w:tblCellMar>
          <w:left w:w="75" w:type="dxa"/>
          <w:right w:w="75" w:type="dxa"/>
        </w:tblCellMar>
        <w:tblLook w:val="04A0"/>
      </w:tblPr>
      <w:tblGrid>
        <w:gridCol w:w="567"/>
        <w:gridCol w:w="1844"/>
        <w:gridCol w:w="1419"/>
        <w:gridCol w:w="1276"/>
        <w:gridCol w:w="825"/>
        <w:gridCol w:w="25"/>
        <w:gridCol w:w="712"/>
        <w:gridCol w:w="281"/>
        <w:gridCol w:w="994"/>
        <w:gridCol w:w="992"/>
        <w:gridCol w:w="17"/>
        <w:gridCol w:w="1106"/>
        <w:gridCol w:w="12"/>
        <w:gridCol w:w="1690"/>
        <w:gridCol w:w="12"/>
        <w:gridCol w:w="838"/>
        <w:gridCol w:w="12"/>
        <w:gridCol w:w="1059"/>
        <w:gridCol w:w="12"/>
        <w:gridCol w:w="1907"/>
      </w:tblGrid>
      <w:tr w:rsidR="00723AF5" w:rsidRPr="004C6FFF" w:rsidTr="00D45D7F">
        <w:tc>
          <w:tcPr>
            <w:tcW w:w="566"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Наименование программных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Ответственный исполнитель (соисполнитель, участник)</w:t>
            </w:r>
          </w:p>
        </w:tc>
        <w:tc>
          <w:tcPr>
            <w:tcW w:w="6227" w:type="dxa"/>
            <w:gridSpan w:val="9"/>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Объемы и источники финансирования (тыс.руб)</w:t>
            </w:r>
          </w:p>
          <w:p w:rsidR="00723AF5" w:rsidRPr="00AF322F" w:rsidRDefault="00723AF5" w:rsidP="00D45D7F">
            <w:pPr>
              <w:autoSpaceDE w:val="0"/>
              <w:autoSpaceDN w:val="0"/>
              <w:adjustRightInd w:val="0"/>
              <w:jc w:val="center"/>
              <w:rPr>
                <w:rFonts w:cs="Calibri"/>
                <w:sz w:val="20"/>
                <w:szCs w:val="20"/>
              </w:rPr>
            </w:pPr>
          </w:p>
        </w:tc>
        <w:tc>
          <w:tcPr>
            <w:tcW w:w="5540" w:type="dxa"/>
            <w:gridSpan w:val="8"/>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Значение показателей</w:t>
            </w:r>
          </w:p>
        </w:tc>
      </w:tr>
      <w:tr w:rsidR="00723AF5" w:rsidRPr="004C6FFF"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sz w:val="20"/>
                <w:szCs w:val="20"/>
              </w:rPr>
            </w:pPr>
          </w:p>
        </w:tc>
        <w:tc>
          <w:tcPr>
            <w:tcW w:w="127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Всего</w:t>
            </w:r>
          </w:p>
        </w:tc>
        <w:tc>
          <w:tcPr>
            <w:tcW w:w="993"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Федеральный</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бюджет</w:t>
            </w:r>
          </w:p>
          <w:p w:rsidR="00723AF5" w:rsidRPr="00AF322F" w:rsidRDefault="00723AF5" w:rsidP="00D45D7F">
            <w:pPr>
              <w:autoSpaceDE w:val="0"/>
              <w:autoSpaceDN w:val="0"/>
              <w:adjustRightInd w:val="0"/>
              <w:jc w:val="center"/>
              <w:rPr>
                <w:rFonts w:cs="Calibri"/>
                <w:sz w:val="16"/>
                <w:szCs w:val="16"/>
              </w:rPr>
            </w:pPr>
            <w:r w:rsidRPr="00AF322F">
              <w:rPr>
                <w:rFonts w:cs="Calibri"/>
                <w:sz w:val="16"/>
                <w:szCs w:val="16"/>
              </w:rPr>
              <w:t>(прогнозно)</w:t>
            </w:r>
          </w:p>
          <w:p w:rsidR="00723AF5" w:rsidRPr="00AF322F" w:rsidRDefault="00723AF5" w:rsidP="00D45D7F">
            <w:pPr>
              <w:autoSpaceDE w:val="0"/>
              <w:autoSpaceDN w:val="0"/>
              <w:adjustRightInd w:val="0"/>
              <w:jc w:val="center"/>
              <w:rPr>
                <w:rFonts w:cs="Calibri"/>
                <w:sz w:val="20"/>
                <w:szCs w:val="20"/>
              </w:rPr>
            </w:pPr>
          </w:p>
          <w:p w:rsidR="00723AF5" w:rsidRPr="00AF322F" w:rsidRDefault="00723AF5" w:rsidP="00D45D7F">
            <w:pPr>
              <w:autoSpaceDE w:val="0"/>
              <w:autoSpaceDN w:val="0"/>
              <w:adjustRightInd w:val="0"/>
              <w:jc w:val="center"/>
              <w:rPr>
                <w:rFonts w:cs="Calibri"/>
                <w:sz w:val="20"/>
                <w:szCs w:val="20"/>
              </w:rPr>
            </w:pPr>
          </w:p>
        </w:tc>
        <w:tc>
          <w:tcPr>
            <w:tcW w:w="9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Областной</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бюджет</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w:t>
            </w:r>
            <w:r w:rsidRPr="00AF322F">
              <w:rPr>
                <w:rFonts w:cs="Calibri"/>
                <w:sz w:val="16"/>
                <w:szCs w:val="16"/>
              </w:rPr>
              <w:t>прогнозно)</w:t>
            </w:r>
          </w:p>
        </w:tc>
        <w:tc>
          <w:tcPr>
            <w:tcW w:w="992"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Бюджет</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района</w:t>
            </w:r>
          </w:p>
          <w:p w:rsidR="00723AF5" w:rsidRPr="00AF322F" w:rsidRDefault="00723AF5" w:rsidP="00D45D7F">
            <w:pPr>
              <w:autoSpaceDE w:val="0"/>
              <w:autoSpaceDN w:val="0"/>
              <w:adjustRightInd w:val="0"/>
              <w:jc w:val="center"/>
              <w:rPr>
                <w:rFonts w:cs="Calibri"/>
                <w:sz w:val="20"/>
                <w:szCs w:val="20"/>
              </w:rPr>
            </w:pPr>
          </w:p>
        </w:tc>
        <w:tc>
          <w:tcPr>
            <w:tcW w:w="1135" w:type="dxa"/>
            <w:gridSpan w:val="3"/>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Внебюд-</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ные</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источни</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ки</w:t>
            </w:r>
          </w:p>
          <w:p w:rsidR="00723AF5" w:rsidRPr="00AF322F" w:rsidRDefault="00723AF5" w:rsidP="00D45D7F">
            <w:pPr>
              <w:autoSpaceDE w:val="0"/>
              <w:autoSpaceDN w:val="0"/>
              <w:adjustRightInd w:val="0"/>
              <w:jc w:val="center"/>
              <w:rPr>
                <w:rFonts w:cs="Calibri"/>
                <w:sz w:val="16"/>
                <w:szCs w:val="16"/>
              </w:rPr>
            </w:pPr>
            <w:r w:rsidRPr="00AF322F">
              <w:rPr>
                <w:rFonts w:cs="Calibri"/>
                <w:sz w:val="16"/>
                <w:szCs w:val="16"/>
              </w:rPr>
              <w:t>(прогнозно)</w:t>
            </w:r>
          </w:p>
          <w:p w:rsidR="00723AF5" w:rsidRPr="00AF322F" w:rsidRDefault="00723AF5" w:rsidP="00D45D7F">
            <w:pPr>
              <w:autoSpaceDE w:val="0"/>
              <w:autoSpaceDN w:val="0"/>
              <w:adjustRightInd w:val="0"/>
              <w:jc w:val="center"/>
              <w:rPr>
                <w:rFonts w:cs="Calibri"/>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наименование</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целевого показателя</w:t>
            </w:r>
          </w:p>
          <w:p w:rsidR="00723AF5" w:rsidRPr="00AF322F" w:rsidRDefault="00723AF5" w:rsidP="00D45D7F">
            <w:pPr>
              <w:autoSpaceDE w:val="0"/>
              <w:autoSpaceDN w:val="0"/>
              <w:adjustRightInd w:val="0"/>
              <w:jc w:val="center"/>
              <w:rPr>
                <w:rFonts w:cs="Calibr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ед.</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измерен</w:t>
            </w:r>
          </w:p>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ия</w:t>
            </w:r>
          </w:p>
          <w:p w:rsidR="00723AF5" w:rsidRPr="00AF322F" w:rsidRDefault="00723AF5" w:rsidP="00D45D7F">
            <w:pPr>
              <w:autoSpaceDE w:val="0"/>
              <w:autoSpaceDN w:val="0"/>
              <w:adjustRightInd w:val="0"/>
              <w:jc w:val="center"/>
              <w:rPr>
                <w:rFonts w:cs="Calibri"/>
                <w:sz w:val="20"/>
                <w:szCs w:val="20"/>
              </w:rPr>
            </w:pPr>
          </w:p>
        </w:tc>
        <w:tc>
          <w:tcPr>
            <w:tcW w:w="1071"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Показатель</w:t>
            </w:r>
          </w:p>
          <w:p w:rsidR="00723AF5" w:rsidRPr="00AF322F" w:rsidRDefault="00723AF5" w:rsidP="00D45D7F">
            <w:pPr>
              <w:autoSpaceDE w:val="0"/>
              <w:autoSpaceDN w:val="0"/>
              <w:adjustRightInd w:val="0"/>
              <w:jc w:val="center"/>
              <w:rPr>
                <w:rFonts w:cs="Calibri"/>
                <w:sz w:val="20"/>
                <w:szCs w:val="20"/>
              </w:rPr>
            </w:pPr>
          </w:p>
        </w:tc>
        <w:tc>
          <w:tcPr>
            <w:tcW w:w="1906"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sz w:val="20"/>
                <w:szCs w:val="20"/>
              </w:rPr>
            </w:pPr>
            <w:r w:rsidRPr="00AF322F">
              <w:rPr>
                <w:rFonts w:cs="Calibri"/>
                <w:sz w:val="20"/>
                <w:szCs w:val="20"/>
              </w:rPr>
              <w:t>обоснование отклонений значений показателя на конец отчетного периода (при наличии)</w:t>
            </w:r>
          </w:p>
        </w:tc>
      </w:tr>
      <w:tr w:rsidR="00723AF5" w:rsidRPr="004C6FFF" w:rsidTr="00D45D7F">
        <w:tc>
          <w:tcPr>
            <w:tcW w:w="566"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w:t>
            </w:r>
          </w:p>
        </w:tc>
        <w:tc>
          <w:tcPr>
            <w:tcW w:w="184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2</w:t>
            </w:r>
          </w:p>
        </w:tc>
        <w:tc>
          <w:tcPr>
            <w:tcW w:w="1418"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3</w:t>
            </w:r>
          </w:p>
        </w:tc>
        <w:tc>
          <w:tcPr>
            <w:tcW w:w="1275"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5</w:t>
            </w:r>
          </w:p>
        </w:tc>
        <w:tc>
          <w:tcPr>
            <w:tcW w:w="993"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6</w:t>
            </w:r>
          </w:p>
        </w:tc>
        <w:tc>
          <w:tcPr>
            <w:tcW w:w="994"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7</w:t>
            </w:r>
          </w:p>
        </w:tc>
        <w:tc>
          <w:tcPr>
            <w:tcW w:w="992"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8</w:t>
            </w:r>
          </w:p>
        </w:tc>
        <w:tc>
          <w:tcPr>
            <w:tcW w:w="1135" w:type="dxa"/>
            <w:gridSpan w:val="3"/>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9</w:t>
            </w:r>
          </w:p>
        </w:tc>
        <w:tc>
          <w:tcPr>
            <w:tcW w:w="1701"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10</w:t>
            </w:r>
          </w:p>
        </w:tc>
        <w:tc>
          <w:tcPr>
            <w:tcW w:w="850"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11</w:t>
            </w:r>
          </w:p>
        </w:tc>
        <w:tc>
          <w:tcPr>
            <w:tcW w:w="1071" w:type="dxa"/>
            <w:gridSpan w:val="2"/>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jc w:val="center"/>
              <w:rPr>
                <w:rFonts w:cs="Calibri"/>
              </w:rPr>
            </w:pPr>
            <w:r w:rsidRPr="00AF322F">
              <w:rPr>
                <w:rFonts w:cs="Calibri"/>
              </w:rPr>
              <w:t>12</w:t>
            </w:r>
          </w:p>
        </w:tc>
        <w:tc>
          <w:tcPr>
            <w:tcW w:w="1906"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jc w:val="center"/>
              <w:rPr>
                <w:rFonts w:cs="Calibri"/>
              </w:rPr>
            </w:pPr>
          </w:p>
        </w:tc>
      </w:tr>
      <w:tr w:rsidR="00723AF5" w:rsidRPr="004C6FFF" w:rsidTr="00D45D7F">
        <w:tc>
          <w:tcPr>
            <w:tcW w:w="13675" w:type="dxa"/>
            <w:gridSpan w:val="18"/>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b/>
              </w:rPr>
            </w:pPr>
            <w:r w:rsidRPr="00AF322F">
              <w:rPr>
                <w:rFonts w:cs="Calibri"/>
                <w:b/>
              </w:rPr>
              <w:t>Цель</w:t>
            </w:r>
          </w:p>
        </w:tc>
        <w:tc>
          <w:tcPr>
            <w:tcW w:w="1918"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b/>
              </w:rPr>
            </w:pPr>
          </w:p>
        </w:tc>
      </w:tr>
      <w:tr w:rsidR="00723AF5" w:rsidRPr="004C6FFF" w:rsidTr="00D45D7F">
        <w:tc>
          <w:tcPr>
            <w:tcW w:w="13675" w:type="dxa"/>
            <w:gridSpan w:val="18"/>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b/>
              </w:rPr>
            </w:pPr>
            <w:r w:rsidRPr="00AF322F">
              <w:rPr>
                <w:rFonts w:cs="Calibri"/>
                <w:b/>
              </w:rPr>
              <w:t>Задача</w:t>
            </w:r>
          </w:p>
        </w:tc>
        <w:tc>
          <w:tcPr>
            <w:tcW w:w="1918"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b/>
              </w:rPr>
            </w:pPr>
          </w:p>
        </w:tc>
      </w:tr>
      <w:tr w:rsidR="00723AF5" w:rsidRPr="004C6FFF" w:rsidTr="00D45D7F">
        <w:tc>
          <w:tcPr>
            <w:tcW w:w="13675" w:type="dxa"/>
            <w:gridSpan w:val="18"/>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b/>
              </w:rPr>
            </w:pPr>
            <w:r w:rsidRPr="00AF322F">
              <w:rPr>
                <w:rFonts w:cs="Calibri"/>
                <w:b/>
              </w:rPr>
              <w:t>Программа (подпрограмма)</w:t>
            </w:r>
          </w:p>
        </w:tc>
        <w:tc>
          <w:tcPr>
            <w:tcW w:w="1918"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b/>
              </w:rPr>
            </w:pPr>
          </w:p>
        </w:tc>
      </w:tr>
      <w:tr w:rsidR="00723AF5" w:rsidRPr="004C6FFF" w:rsidTr="00D45D7F">
        <w:tc>
          <w:tcPr>
            <w:tcW w:w="566"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b/>
              </w:rPr>
            </w:pPr>
            <w:r w:rsidRPr="00AF322F">
              <w:rPr>
                <w:rFonts w:cs="Calibri"/>
                <w:b/>
              </w:rPr>
              <w:t>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rPr>
            </w:pPr>
            <w:r w:rsidRPr="00AF322F">
              <w:rPr>
                <w:rFonts w:cs="Calibri"/>
              </w:rPr>
              <w:t xml:space="preserve">Мероприятие </w:t>
            </w:r>
          </w:p>
        </w:tc>
        <w:tc>
          <w:tcPr>
            <w:tcW w:w="1418" w:type="dxa"/>
            <w:vMerge w:val="restart"/>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sz w:val="20"/>
                <w:szCs w:val="20"/>
                <w:vertAlign w:val="superscript"/>
              </w:rPr>
            </w:pPr>
            <w:r w:rsidRPr="00AF322F">
              <w:rPr>
                <w:rFonts w:cs="Calibri"/>
                <w:sz w:val="20"/>
                <w:szCs w:val="20"/>
              </w:rPr>
              <w:t>Утверждено МП на отчетный _____ год</w:t>
            </w:r>
          </w:p>
        </w:tc>
        <w:tc>
          <w:tcPr>
            <w:tcW w:w="82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106"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71"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918" w:type="dxa"/>
            <w:gridSpan w:val="2"/>
            <w:vMerge w:val="restart"/>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r>
      <w:tr w:rsidR="00723AF5" w:rsidRPr="004C6FFF" w:rsidTr="00D45D7F">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c>
          <w:tcPr>
            <w:tcW w:w="1275" w:type="dxa"/>
            <w:tcBorders>
              <w:top w:val="single" w:sz="4" w:space="0" w:color="auto"/>
              <w:left w:val="single" w:sz="4" w:space="0" w:color="auto"/>
              <w:bottom w:val="single" w:sz="4" w:space="0" w:color="auto"/>
              <w:right w:val="single" w:sz="4" w:space="0" w:color="auto"/>
            </w:tcBorders>
            <w:hideMark/>
          </w:tcPr>
          <w:p w:rsidR="00723AF5" w:rsidRPr="00AF322F" w:rsidRDefault="00723AF5" w:rsidP="00D45D7F">
            <w:pPr>
              <w:autoSpaceDE w:val="0"/>
              <w:autoSpaceDN w:val="0"/>
              <w:adjustRightInd w:val="0"/>
              <w:rPr>
                <w:rFonts w:cs="Calibri"/>
                <w:sz w:val="20"/>
                <w:szCs w:val="20"/>
              </w:rPr>
            </w:pPr>
            <w:r w:rsidRPr="00AF322F">
              <w:rPr>
                <w:rFonts w:cs="Calibri"/>
                <w:sz w:val="20"/>
                <w:szCs w:val="20"/>
              </w:rPr>
              <w:t>Исполнено за отчетный период _____года</w:t>
            </w:r>
          </w:p>
        </w:tc>
        <w:tc>
          <w:tcPr>
            <w:tcW w:w="825"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37"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275"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009"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1106" w:type="dxa"/>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7541" w:type="dxa"/>
            <w:gridSpan w:val="2"/>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c>
          <w:tcPr>
            <w:tcW w:w="1071" w:type="dxa"/>
            <w:gridSpan w:val="2"/>
            <w:tcBorders>
              <w:top w:val="single" w:sz="4" w:space="0" w:color="auto"/>
              <w:left w:val="single" w:sz="4" w:space="0" w:color="auto"/>
              <w:bottom w:val="single" w:sz="4" w:space="0" w:color="auto"/>
              <w:right w:val="single" w:sz="4" w:space="0" w:color="auto"/>
            </w:tcBorders>
          </w:tcPr>
          <w:p w:rsidR="00723AF5" w:rsidRPr="00AF322F" w:rsidRDefault="00723AF5" w:rsidP="00D45D7F">
            <w:pPr>
              <w:autoSpaceDE w:val="0"/>
              <w:autoSpaceDN w:val="0"/>
              <w:adjustRightInd w:val="0"/>
              <w:rPr>
                <w:rFonts w:cs="Calibri"/>
              </w:rPr>
            </w:pPr>
          </w:p>
        </w:tc>
        <w:tc>
          <w:tcPr>
            <w:tcW w:w="3824" w:type="dxa"/>
            <w:gridSpan w:val="2"/>
            <w:vMerge/>
            <w:tcBorders>
              <w:top w:val="single" w:sz="4" w:space="0" w:color="auto"/>
              <w:left w:val="single" w:sz="4" w:space="0" w:color="auto"/>
              <w:bottom w:val="single" w:sz="4" w:space="0" w:color="auto"/>
              <w:right w:val="single" w:sz="4" w:space="0" w:color="auto"/>
            </w:tcBorders>
            <w:vAlign w:val="center"/>
            <w:hideMark/>
          </w:tcPr>
          <w:p w:rsidR="00723AF5" w:rsidRPr="00AF322F" w:rsidRDefault="00723AF5" w:rsidP="00D45D7F">
            <w:pPr>
              <w:rPr>
                <w:rFonts w:cs="Calibri"/>
              </w:rPr>
            </w:pPr>
          </w:p>
        </w:tc>
      </w:tr>
    </w:tbl>
    <w:p w:rsidR="00723AF5" w:rsidRPr="00AF322F" w:rsidRDefault="00723AF5" w:rsidP="00723AF5">
      <w:pPr>
        <w:autoSpaceDE w:val="0"/>
        <w:autoSpaceDN w:val="0"/>
        <w:adjustRightInd w:val="0"/>
      </w:pPr>
      <w:r w:rsidRPr="00AF322F">
        <w:t>Ответственный исполнитель    _______________________________________________                                 ___________________________</w:t>
      </w:r>
    </w:p>
    <w:p w:rsidR="00723AF5" w:rsidRPr="00AF322F" w:rsidRDefault="00723AF5" w:rsidP="00723AF5">
      <w:pPr>
        <w:autoSpaceDE w:val="0"/>
        <w:autoSpaceDN w:val="0"/>
        <w:adjustRightInd w:val="0"/>
      </w:pPr>
      <w:r w:rsidRPr="00AF322F">
        <w:t xml:space="preserve">                                                                            (наименование)                                                                                           (подпись)</w:t>
      </w:r>
    </w:p>
    <w:p w:rsidR="00723AF5" w:rsidRDefault="00723AF5" w:rsidP="00723AF5">
      <w:pPr>
        <w:autoSpaceDE w:val="0"/>
        <w:autoSpaceDN w:val="0"/>
        <w:adjustRightInd w:val="0"/>
      </w:pPr>
      <w:r w:rsidRPr="00AF322F">
        <w:t xml:space="preserve">                                                                                                                                                                                    «___» ____________ 20______ года</w:t>
      </w:r>
    </w:p>
    <w:p w:rsidR="00723AF5" w:rsidRPr="00E97393" w:rsidRDefault="00723AF5" w:rsidP="00723AF5">
      <w:pPr>
        <w:autoSpaceDE w:val="0"/>
        <w:autoSpaceDN w:val="0"/>
        <w:adjustRightInd w:val="0"/>
      </w:pPr>
      <w:r w:rsidRPr="004C6FFF">
        <w:rPr>
          <w:b/>
          <w:sz w:val="28"/>
          <w:szCs w:val="28"/>
        </w:rPr>
        <w:t>Верно</w:t>
      </w:r>
      <w:r w:rsidR="00BB4FA5">
        <w:rPr>
          <w:b/>
          <w:sz w:val="28"/>
          <w:szCs w:val="28"/>
        </w:rPr>
        <w:t>.</w:t>
      </w:r>
    </w:p>
    <w:p w:rsidR="00BB4FA5" w:rsidRDefault="00BB4FA5" w:rsidP="00BB4FA5">
      <w:pPr>
        <w:shd w:val="clear" w:color="auto" w:fill="FFFFFF"/>
        <w:tabs>
          <w:tab w:val="left" w:pos="993"/>
        </w:tabs>
        <w:jc w:val="both"/>
        <w:rPr>
          <w:b/>
          <w:bCs/>
          <w:color w:val="000000"/>
          <w:spacing w:val="-6"/>
          <w:sz w:val="28"/>
          <w:szCs w:val="28"/>
        </w:rPr>
      </w:pPr>
      <w:r>
        <w:rPr>
          <w:b/>
          <w:bCs/>
          <w:color w:val="000000"/>
          <w:spacing w:val="-6"/>
          <w:sz w:val="28"/>
          <w:szCs w:val="28"/>
        </w:rPr>
        <w:t>Главный</w:t>
      </w:r>
      <w:r w:rsidR="00723AF5">
        <w:rPr>
          <w:b/>
          <w:bCs/>
          <w:color w:val="000000"/>
          <w:spacing w:val="-6"/>
          <w:sz w:val="28"/>
          <w:szCs w:val="28"/>
        </w:rPr>
        <w:t xml:space="preserve"> специалист </w:t>
      </w:r>
      <w:r w:rsidR="00723AF5" w:rsidRPr="00AF322F">
        <w:rPr>
          <w:b/>
          <w:bCs/>
          <w:color w:val="000000"/>
          <w:spacing w:val="-6"/>
          <w:sz w:val="28"/>
          <w:szCs w:val="28"/>
        </w:rPr>
        <w:t xml:space="preserve">администрации </w:t>
      </w:r>
    </w:p>
    <w:p w:rsidR="00723AF5" w:rsidRPr="00BB4FA5" w:rsidRDefault="005657E6" w:rsidP="00BB4FA5">
      <w:pPr>
        <w:shd w:val="clear" w:color="auto" w:fill="FFFFFF"/>
        <w:tabs>
          <w:tab w:val="left" w:pos="993"/>
          <w:tab w:val="left" w:pos="9639"/>
        </w:tabs>
        <w:jc w:val="both"/>
        <w:rPr>
          <w:b/>
          <w:bCs/>
          <w:color w:val="000000"/>
          <w:spacing w:val="-6"/>
          <w:sz w:val="28"/>
          <w:szCs w:val="28"/>
        </w:rPr>
        <w:sectPr w:rsidR="00723AF5" w:rsidRPr="00BB4FA5" w:rsidSect="00D45D7F">
          <w:pgSz w:w="16838" w:h="11905" w:orient="landscape"/>
          <w:pgMar w:top="720" w:right="720" w:bottom="720" w:left="720" w:header="567" w:footer="0" w:gutter="0"/>
          <w:cols w:space="720"/>
          <w:docGrid w:linePitch="326"/>
        </w:sectPr>
      </w:pPr>
      <w:r>
        <w:rPr>
          <w:b/>
          <w:bCs/>
          <w:color w:val="000000"/>
          <w:spacing w:val="-6"/>
          <w:sz w:val="28"/>
          <w:szCs w:val="28"/>
        </w:rPr>
        <w:t>Краснознаменского</w:t>
      </w:r>
      <w:r w:rsidR="00723AF5">
        <w:rPr>
          <w:b/>
          <w:bCs/>
          <w:color w:val="000000"/>
          <w:spacing w:val="-6"/>
          <w:sz w:val="28"/>
          <w:szCs w:val="28"/>
        </w:rPr>
        <w:t xml:space="preserve"> МО </w:t>
      </w:r>
      <w:r w:rsidR="00BB4FA5">
        <w:rPr>
          <w:b/>
          <w:bCs/>
          <w:color w:val="000000"/>
          <w:spacing w:val="-6"/>
          <w:sz w:val="28"/>
          <w:szCs w:val="28"/>
        </w:rPr>
        <w:tab/>
        <w:t>Н.Ю.Сёмина</w:t>
      </w:r>
    </w:p>
    <w:p w:rsidR="00BB4FA5" w:rsidRDefault="00723AF5" w:rsidP="00BB4FA5">
      <w:pPr>
        <w:autoSpaceDE w:val="0"/>
        <w:autoSpaceDN w:val="0"/>
        <w:adjustRightInd w:val="0"/>
        <w:ind w:left="-284" w:firstLine="5104"/>
        <w:rPr>
          <w:b/>
          <w:sz w:val="28"/>
          <w:szCs w:val="28"/>
        </w:rPr>
      </w:pPr>
      <w:r w:rsidRPr="00E97393">
        <w:rPr>
          <w:b/>
          <w:sz w:val="28"/>
          <w:szCs w:val="28"/>
        </w:rPr>
        <w:lastRenderedPageBreak/>
        <w:t>П</w:t>
      </w:r>
      <w:r>
        <w:rPr>
          <w:b/>
          <w:sz w:val="28"/>
          <w:szCs w:val="28"/>
        </w:rPr>
        <w:t>риложение № 8</w:t>
      </w:r>
      <w:r w:rsidRPr="00E97393">
        <w:rPr>
          <w:b/>
          <w:sz w:val="28"/>
          <w:szCs w:val="28"/>
        </w:rPr>
        <w:t xml:space="preserve"> </w:t>
      </w:r>
    </w:p>
    <w:p w:rsidR="00723AF5" w:rsidRPr="00E97393" w:rsidRDefault="00723AF5" w:rsidP="00BB4FA5">
      <w:pPr>
        <w:autoSpaceDE w:val="0"/>
        <w:autoSpaceDN w:val="0"/>
        <w:adjustRightInd w:val="0"/>
        <w:ind w:left="4820"/>
        <w:rPr>
          <w:b/>
          <w:sz w:val="28"/>
          <w:szCs w:val="28"/>
        </w:rPr>
      </w:pPr>
      <w:r w:rsidRPr="00E97393">
        <w:rPr>
          <w:b/>
          <w:sz w:val="28"/>
          <w:szCs w:val="28"/>
        </w:rPr>
        <w:t>к Порядку</w:t>
      </w:r>
      <w:r w:rsidR="00BB4FA5">
        <w:rPr>
          <w:b/>
          <w:sz w:val="28"/>
          <w:szCs w:val="28"/>
        </w:rPr>
        <w:t xml:space="preserve"> </w:t>
      </w:r>
      <w:r w:rsidRPr="00E97393">
        <w:rPr>
          <w:b/>
          <w:sz w:val="28"/>
          <w:szCs w:val="28"/>
        </w:rPr>
        <w:t>разработки муниципальных программ, их формирования и реализации</w:t>
      </w:r>
    </w:p>
    <w:p w:rsidR="00723AF5" w:rsidRPr="00AF322F" w:rsidRDefault="00723AF5" w:rsidP="00723AF5">
      <w:pPr>
        <w:autoSpaceDE w:val="0"/>
        <w:autoSpaceDN w:val="0"/>
        <w:adjustRightInd w:val="0"/>
        <w:ind w:firstLine="540"/>
        <w:jc w:val="both"/>
        <w:rPr>
          <w:rFonts w:cs="Calibri"/>
          <w:sz w:val="28"/>
          <w:szCs w:val="28"/>
        </w:rPr>
      </w:pPr>
    </w:p>
    <w:p w:rsidR="00723AF5" w:rsidRPr="00AF322F" w:rsidRDefault="00723AF5" w:rsidP="00723AF5">
      <w:pPr>
        <w:autoSpaceDE w:val="0"/>
        <w:autoSpaceDN w:val="0"/>
        <w:adjustRightInd w:val="0"/>
        <w:ind w:firstLine="540"/>
        <w:jc w:val="both"/>
        <w:rPr>
          <w:rFonts w:cs="Calibri"/>
          <w:sz w:val="28"/>
          <w:szCs w:val="28"/>
        </w:rPr>
      </w:pPr>
    </w:p>
    <w:p w:rsidR="00723AF5" w:rsidRPr="00AF322F" w:rsidRDefault="00723AF5" w:rsidP="00723AF5">
      <w:pPr>
        <w:autoSpaceDE w:val="0"/>
        <w:autoSpaceDN w:val="0"/>
        <w:adjustRightInd w:val="0"/>
        <w:jc w:val="center"/>
        <w:rPr>
          <w:rFonts w:cs="Calibri"/>
          <w:b/>
          <w:bCs/>
          <w:sz w:val="28"/>
          <w:szCs w:val="28"/>
        </w:rPr>
      </w:pPr>
      <w:r w:rsidRPr="00AF322F">
        <w:rPr>
          <w:rFonts w:cs="Calibri"/>
          <w:b/>
          <w:bCs/>
          <w:sz w:val="28"/>
          <w:szCs w:val="28"/>
        </w:rPr>
        <w:t>Оценка эффективности реализации муниципальных программ</w:t>
      </w:r>
    </w:p>
    <w:p w:rsidR="00723AF5" w:rsidRPr="00AF322F" w:rsidRDefault="00723AF5" w:rsidP="00723AF5">
      <w:pPr>
        <w:autoSpaceDE w:val="0"/>
        <w:autoSpaceDN w:val="0"/>
        <w:adjustRightInd w:val="0"/>
        <w:jc w:val="both"/>
        <w:rPr>
          <w:rFonts w:cs="Calibri"/>
          <w:sz w:val="28"/>
          <w:szCs w:val="28"/>
        </w:rPr>
      </w:pP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1. Оценка эффективности муниципальных программ (далее - оценка) проводится ежегодно о</w:t>
      </w:r>
      <w:r w:rsidRPr="00AF322F">
        <w:rPr>
          <w:sz w:val="28"/>
          <w:szCs w:val="28"/>
        </w:rPr>
        <w:t xml:space="preserve">тделом экономики, налоговой политики и закупок для муниципальных нужд администрации района </w:t>
      </w:r>
      <w:r w:rsidRPr="00AF322F">
        <w:rPr>
          <w:rFonts w:cs="Calibri"/>
          <w:sz w:val="28"/>
          <w:szCs w:val="28"/>
        </w:rPr>
        <w:t>в соответствии с настоящим Порядком.</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По результатам реализации муниципальной программы за год может быть сделан один из следующих выводов:</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 программа эффективна;</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 программа неэффективна и требует досрочного прекращения ее реализации.</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2. Оценка представляет собой алгоритм расчета показателей результативности выполнения мероприятий. Оценка осуществляется на основании результатов мониторинга и оценки степени достижения целевых значений муниципальных программ.</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3. Оценка представляет собой расчет совокупности баллов показателей результативности, полноты использования средств и реализации мероприятий по каждой муниципальной программе.</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4.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3D6656" w:rsidP="00BB4FA5">
      <w:pPr>
        <w:autoSpaceDE w:val="0"/>
        <w:autoSpaceDN w:val="0"/>
        <w:adjustRightInd w:val="0"/>
        <w:ind w:firstLine="567"/>
        <w:jc w:val="center"/>
        <w:rPr>
          <w:rFonts w:cs="Calibri"/>
          <w:sz w:val="28"/>
          <w:szCs w:val="28"/>
        </w:rPr>
      </w:pPr>
      <w:r>
        <w:rPr>
          <w:rFonts w:cs="Calibri"/>
          <w:noProof/>
          <w:sz w:val="28"/>
          <w:szCs w:val="28"/>
          <w:lang w:eastAsia="ru-RU"/>
        </w:rPr>
        <w:drawing>
          <wp:inline distT="0" distB="0" distL="0" distR="0">
            <wp:extent cx="1031240" cy="467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031240" cy="467995"/>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R - усредненное значение результативности реализации муниципальной программы за отчетный год по всем целевым показателям (в баллах);</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n - общее количество целевых показателей, достижение которых запланировано в муниципальной программе на соответствующий год;</w:t>
      </w:r>
    </w:p>
    <w:p w:rsidR="00723AF5" w:rsidRPr="00AF322F" w:rsidRDefault="003D6656" w:rsidP="00BB4FA5">
      <w:pPr>
        <w:autoSpaceDE w:val="0"/>
        <w:autoSpaceDN w:val="0"/>
        <w:adjustRightInd w:val="0"/>
        <w:ind w:firstLine="567"/>
        <w:jc w:val="both"/>
        <w:rPr>
          <w:rFonts w:cs="Calibri"/>
          <w:sz w:val="28"/>
          <w:szCs w:val="28"/>
        </w:rPr>
      </w:pPr>
      <w:r>
        <w:rPr>
          <w:rFonts w:cs="Calibri"/>
          <w:noProof/>
          <w:position w:val="-8"/>
          <w:sz w:val="28"/>
          <w:szCs w:val="28"/>
          <w:lang w:eastAsia="ru-RU"/>
        </w:rPr>
        <w:drawing>
          <wp:inline distT="0" distB="0" distL="0" distR="0">
            <wp:extent cx="276225"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76225" cy="233680"/>
                    </a:xfrm>
                    <a:prstGeom prst="rect">
                      <a:avLst/>
                    </a:prstGeom>
                    <a:noFill/>
                    <a:ln w="9525">
                      <a:noFill/>
                      <a:miter lim="800000"/>
                      <a:headEnd/>
                      <a:tailEnd/>
                    </a:ln>
                  </pic:spPr>
                </pic:pic>
              </a:graphicData>
            </a:graphic>
          </wp:inline>
        </w:drawing>
      </w:r>
      <w:r w:rsidR="00723AF5" w:rsidRPr="00AF322F">
        <w:rPr>
          <w:rFonts w:cs="Calibri"/>
          <w:sz w:val="28"/>
          <w:szCs w:val="28"/>
        </w:rPr>
        <w:t xml:space="preserve"> степень достижения i-го целевого показателя муниципальной программы за отчетный год (в баллах), которое может принимать одно из следующих значений:</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10 баллов при значении </w:t>
      </w:r>
      <w:r w:rsidR="003D6656">
        <w:rPr>
          <w:rFonts w:cs="Calibri"/>
          <w:noProof/>
          <w:position w:val="-8"/>
          <w:sz w:val="28"/>
          <w:szCs w:val="28"/>
          <w:lang w:eastAsia="ru-RU"/>
        </w:rPr>
        <w:drawing>
          <wp:inline distT="0" distB="0" distL="0" distR="0">
            <wp:extent cx="712470" cy="233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712470" cy="23368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8 баллов при значении </w:t>
      </w:r>
      <w:r w:rsidR="003D6656">
        <w:rPr>
          <w:rFonts w:cs="Calibri"/>
          <w:noProof/>
          <w:position w:val="-8"/>
          <w:sz w:val="28"/>
          <w:szCs w:val="28"/>
          <w:lang w:eastAsia="ru-RU"/>
        </w:rPr>
        <w:drawing>
          <wp:inline distT="0" distB="0" distL="0" distR="0">
            <wp:extent cx="1148080" cy="2336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1148080" cy="23368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lastRenderedPageBreak/>
        <w:t>7 баллов при значении </w:t>
      </w:r>
      <w:r w:rsidR="003D6656">
        <w:rPr>
          <w:rFonts w:cs="Calibri"/>
          <w:noProof/>
          <w:position w:val="-8"/>
          <w:sz w:val="28"/>
          <w:szCs w:val="28"/>
          <w:lang w:eastAsia="ru-RU"/>
        </w:rPr>
        <w:drawing>
          <wp:inline distT="0" distB="0" distL="0" distR="0">
            <wp:extent cx="1073785" cy="2336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srcRect/>
                    <a:stretch>
                      <a:fillRect/>
                    </a:stretch>
                  </pic:blipFill>
                  <pic:spPr bwMode="auto">
                    <a:xfrm>
                      <a:off x="0" y="0"/>
                      <a:ext cx="1073785" cy="23368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5 баллов при значении </w:t>
      </w:r>
      <w:r w:rsidR="003D6656">
        <w:rPr>
          <w:rFonts w:cs="Calibri"/>
          <w:noProof/>
          <w:position w:val="-8"/>
          <w:sz w:val="28"/>
          <w:szCs w:val="28"/>
          <w:lang w:eastAsia="ru-RU"/>
        </w:rPr>
        <w:drawing>
          <wp:inline distT="0" distB="0" distL="0" distR="0">
            <wp:extent cx="1073785" cy="2336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srcRect/>
                    <a:stretch>
                      <a:fillRect/>
                    </a:stretch>
                  </pic:blipFill>
                  <pic:spPr bwMode="auto">
                    <a:xfrm>
                      <a:off x="0" y="0"/>
                      <a:ext cx="1073785" cy="23368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0 баллов при значении </w:t>
      </w:r>
      <w:r w:rsidR="003D6656">
        <w:rPr>
          <w:rFonts w:cs="Calibri"/>
          <w:noProof/>
          <w:position w:val="-8"/>
          <w:sz w:val="28"/>
          <w:szCs w:val="28"/>
          <w:lang w:eastAsia="ru-RU"/>
        </w:rPr>
        <w:drawing>
          <wp:inline distT="0" distB="0" distL="0" distR="0">
            <wp:extent cx="659130" cy="2336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659130" cy="23368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 xml:space="preserve">Расчет результативности i-го целевого показателя муниципальной программы </w:t>
      </w:r>
      <w:r w:rsidR="003D6656">
        <w:rPr>
          <w:rFonts w:cs="Calibri"/>
          <w:noProof/>
          <w:position w:val="-8"/>
          <w:sz w:val="28"/>
          <w:szCs w:val="28"/>
          <w:lang w:eastAsia="ru-RU"/>
        </w:rPr>
        <w:drawing>
          <wp:inline distT="0" distB="0" distL="0" distR="0">
            <wp:extent cx="180975"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AF322F">
        <w:rPr>
          <w:rFonts w:cs="Calibri"/>
          <w:sz w:val="28"/>
          <w:szCs w:val="28"/>
        </w:rPr>
        <w:t xml:space="preserve"> проводится:</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а) в отношении показателей, большее значение которых соответствует большей эффективности, по формуле:</w:t>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3D6656" w:rsidP="00BB4FA5">
      <w:pPr>
        <w:autoSpaceDE w:val="0"/>
        <w:autoSpaceDN w:val="0"/>
        <w:adjustRightInd w:val="0"/>
        <w:ind w:firstLine="567"/>
        <w:jc w:val="center"/>
        <w:rPr>
          <w:rFonts w:cs="Calibri"/>
          <w:sz w:val="28"/>
          <w:szCs w:val="28"/>
        </w:rPr>
      </w:pPr>
      <w:r>
        <w:rPr>
          <w:rFonts w:cs="Calibri"/>
          <w:noProof/>
          <w:sz w:val="28"/>
          <w:szCs w:val="28"/>
          <w:lang w:eastAsia="ru-RU"/>
        </w:rPr>
        <w:drawing>
          <wp:inline distT="0" distB="0" distL="0" distR="0">
            <wp:extent cx="1435100" cy="4679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srcRect/>
                    <a:stretch>
                      <a:fillRect/>
                    </a:stretch>
                  </pic:blipFill>
                  <pic:spPr bwMode="auto">
                    <a:xfrm>
                      <a:off x="0" y="0"/>
                      <a:ext cx="1435100" cy="467995"/>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3D6656" w:rsidP="00BB4FA5">
      <w:pPr>
        <w:autoSpaceDE w:val="0"/>
        <w:autoSpaceDN w:val="0"/>
        <w:adjustRightInd w:val="0"/>
        <w:ind w:firstLine="567"/>
        <w:jc w:val="both"/>
        <w:rPr>
          <w:rFonts w:cs="Calibri"/>
          <w:sz w:val="28"/>
          <w:szCs w:val="28"/>
        </w:rPr>
      </w:pPr>
      <w:r>
        <w:rPr>
          <w:rFonts w:cs="Calibri"/>
          <w:noProof/>
          <w:position w:val="-9"/>
          <w:sz w:val="28"/>
          <w:szCs w:val="28"/>
          <w:lang w:eastAsia="ru-RU"/>
        </w:rPr>
        <w:drawing>
          <wp:inline distT="0" distB="0" distL="0" distR="0">
            <wp:extent cx="499745" cy="2336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srcRect/>
                    <a:stretch>
                      <a:fillRect/>
                    </a:stretch>
                  </pic:blipFill>
                  <pic:spPr bwMode="auto">
                    <a:xfrm>
                      <a:off x="0" y="0"/>
                      <a:ext cx="499745" cy="233680"/>
                    </a:xfrm>
                    <a:prstGeom prst="rect">
                      <a:avLst/>
                    </a:prstGeom>
                    <a:noFill/>
                    <a:ln w="9525">
                      <a:noFill/>
                      <a:miter lim="800000"/>
                      <a:headEnd/>
                      <a:tailEnd/>
                    </a:ln>
                  </pic:spPr>
                </pic:pic>
              </a:graphicData>
            </a:graphic>
          </wp:inline>
        </w:drawing>
      </w:r>
      <w:r w:rsidR="00723AF5" w:rsidRPr="00AF322F">
        <w:rPr>
          <w:rFonts w:cs="Calibri"/>
          <w:sz w:val="28"/>
          <w:szCs w:val="28"/>
        </w:rPr>
        <w:t xml:space="preserve"> фактическое значение i-го целевого показателя за отчетный год;</w:t>
      </w:r>
    </w:p>
    <w:p w:rsidR="00723AF5" w:rsidRPr="00AF322F" w:rsidRDefault="003D6656" w:rsidP="00BB4FA5">
      <w:pPr>
        <w:autoSpaceDE w:val="0"/>
        <w:autoSpaceDN w:val="0"/>
        <w:adjustRightInd w:val="0"/>
        <w:ind w:firstLine="567"/>
        <w:jc w:val="both"/>
        <w:rPr>
          <w:rFonts w:cs="Calibri"/>
          <w:sz w:val="28"/>
          <w:szCs w:val="28"/>
        </w:rPr>
      </w:pPr>
      <w:r>
        <w:rPr>
          <w:rFonts w:cs="Calibri"/>
          <w:noProof/>
          <w:position w:val="-9"/>
          <w:sz w:val="28"/>
          <w:szCs w:val="28"/>
          <w:lang w:eastAsia="ru-RU"/>
        </w:rPr>
        <w:drawing>
          <wp:inline distT="0" distB="0" distL="0" distR="0">
            <wp:extent cx="425450" cy="23368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cstate="print"/>
                    <a:srcRect/>
                    <a:stretch>
                      <a:fillRect/>
                    </a:stretch>
                  </pic:blipFill>
                  <pic:spPr bwMode="auto">
                    <a:xfrm>
                      <a:off x="0" y="0"/>
                      <a:ext cx="425450" cy="233680"/>
                    </a:xfrm>
                    <a:prstGeom prst="rect">
                      <a:avLst/>
                    </a:prstGeom>
                    <a:noFill/>
                    <a:ln w="9525">
                      <a:noFill/>
                      <a:miter lim="800000"/>
                      <a:headEnd/>
                      <a:tailEnd/>
                    </a:ln>
                  </pic:spPr>
                </pic:pic>
              </a:graphicData>
            </a:graphic>
          </wp:inline>
        </w:drawing>
      </w:r>
      <w:r w:rsidR="00723AF5" w:rsidRPr="00AF322F">
        <w:rPr>
          <w:rFonts w:cs="Calibri"/>
          <w:sz w:val="28"/>
          <w:szCs w:val="28"/>
        </w:rPr>
        <w:t xml:space="preserve"> значение i-го целевого показателя, установленное муниципальной программой на соответствующий год;</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б) в отношении показателей, большее значение которых соответствует меньшей эффективности, по формуле:</w:t>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3D6656" w:rsidP="00BB4FA5">
      <w:pPr>
        <w:autoSpaceDE w:val="0"/>
        <w:autoSpaceDN w:val="0"/>
        <w:adjustRightInd w:val="0"/>
        <w:ind w:firstLine="567"/>
        <w:jc w:val="center"/>
        <w:rPr>
          <w:rFonts w:cs="Calibri"/>
          <w:sz w:val="28"/>
          <w:szCs w:val="28"/>
        </w:rPr>
      </w:pPr>
      <w:r>
        <w:rPr>
          <w:rFonts w:cs="Calibri"/>
          <w:noProof/>
          <w:sz w:val="28"/>
          <w:szCs w:val="28"/>
          <w:lang w:eastAsia="ru-RU"/>
        </w:rPr>
        <w:drawing>
          <wp:inline distT="0" distB="0" distL="0" distR="0">
            <wp:extent cx="1169670" cy="46799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cstate="print"/>
                    <a:srcRect/>
                    <a:stretch>
                      <a:fillRect/>
                    </a:stretch>
                  </pic:blipFill>
                  <pic:spPr bwMode="auto">
                    <a:xfrm>
                      <a:off x="0" y="0"/>
                      <a:ext cx="1169670" cy="467995"/>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5. Полнота использования бюджетных ассигнований областного бюджета, предусмотренных на реализацию муниципальной программы, рассчитывается на основании степени соответствия кассовых расходов областного бюджета на реализацию муниципальных программ бюджетным ассигнованиям областного бюджета, предусмотренным на эти цели, и выражается показателем B (в баллах), который может принимать одно из следующих значений:</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10 баллов при значении </w:t>
      </w:r>
      <w:r w:rsidR="003D6656">
        <w:rPr>
          <w:rFonts w:cs="Calibri"/>
          <w:noProof/>
          <w:position w:val="-6"/>
          <w:sz w:val="28"/>
          <w:szCs w:val="28"/>
          <w:lang w:eastAsia="ru-RU"/>
        </w:rPr>
        <w:drawing>
          <wp:inline distT="0" distB="0" distL="0" distR="0">
            <wp:extent cx="690880" cy="20193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5" cstate="print"/>
                    <a:srcRect/>
                    <a:stretch>
                      <a:fillRect/>
                    </a:stretch>
                  </pic:blipFill>
                  <pic:spPr bwMode="auto">
                    <a:xfrm>
                      <a:off x="0" y="0"/>
                      <a:ext cx="690880" cy="20193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8 баллов при значении </w:t>
      </w:r>
      <w:r w:rsidR="003D6656">
        <w:rPr>
          <w:rFonts w:cs="Calibri"/>
          <w:noProof/>
          <w:position w:val="-6"/>
          <w:sz w:val="28"/>
          <w:szCs w:val="28"/>
          <w:lang w:eastAsia="ru-RU"/>
        </w:rPr>
        <w:drawing>
          <wp:inline distT="0" distB="0" distL="0" distR="0">
            <wp:extent cx="1105535" cy="20193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cstate="print"/>
                    <a:srcRect/>
                    <a:stretch>
                      <a:fillRect/>
                    </a:stretch>
                  </pic:blipFill>
                  <pic:spPr bwMode="auto">
                    <a:xfrm>
                      <a:off x="0" y="0"/>
                      <a:ext cx="1105535" cy="20193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5 баллов при значении </w:t>
      </w:r>
      <w:r w:rsidR="003D6656">
        <w:rPr>
          <w:rFonts w:cs="Calibri"/>
          <w:noProof/>
          <w:position w:val="-6"/>
          <w:sz w:val="28"/>
          <w:szCs w:val="28"/>
          <w:lang w:eastAsia="ru-RU"/>
        </w:rPr>
        <w:drawing>
          <wp:inline distT="0" distB="0" distL="0" distR="0">
            <wp:extent cx="1116330" cy="2019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cstate="print"/>
                    <a:srcRect/>
                    <a:stretch>
                      <a:fillRect/>
                    </a:stretch>
                  </pic:blipFill>
                  <pic:spPr bwMode="auto">
                    <a:xfrm>
                      <a:off x="0" y="0"/>
                      <a:ext cx="1116330" cy="20193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3 балла при значении </w:t>
      </w:r>
      <w:r w:rsidR="003D6656">
        <w:rPr>
          <w:rFonts w:cs="Calibri"/>
          <w:noProof/>
          <w:position w:val="-6"/>
          <w:sz w:val="28"/>
          <w:szCs w:val="28"/>
          <w:lang w:eastAsia="ru-RU"/>
        </w:rPr>
        <w:drawing>
          <wp:inline distT="0" distB="0" distL="0" distR="0">
            <wp:extent cx="1031240" cy="20193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cstate="print"/>
                    <a:srcRect/>
                    <a:stretch>
                      <a:fillRect/>
                    </a:stretch>
                  </pic:blipFill>
                  <pic:spPr bwMode="auto">
                    <a:xfrm>
                      <a:off x="0" y="0"/>
                      <a:ext cx="1031240" cy="20193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0 баллов при значении C &lt; 50 %,</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при этом значения степени соответствия кассовых расходов бюджета муниципального района на реализацию муниципальной программы бюджетным ассигнованиям бюджета муниципального района, предусмотренным на эти цели, C (в %) рассчитываются по следующей формуле:</w:t>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3D6656" w:rsidP="00BB4FA5">
      <w:pPr>
        <w:autoSpaceDE w:val="0"/>
        <w:autoSpaceDN w:val="0"/>
        <w:adjustRightInd w:val="0"/>
        <w:ind w:firstLine="567"/>
        <w:jc w:val="center"/>
        <w:rPr>
          <w:rFonts w:cs="Calibri"/>
          <w:sz w:val="28"/>
          <w:szCs w:val="28"/>
        </w:rPr>
      </w:pPr>
      <w:r>
        <w:rPr>
          <w:rFonts w:cs="Calibri"/>
          <w:noProof/>
          <w:sz w:val="28"/>
          <w:szCs w:val="28"/>
          <w:lang w:eastAsia="ru-RU"/>
        </w:rPr>
        <w:drawing>
          <wp:inline distT="0" distB="0" distL="0" distR="0">
            <wp:extent cx="1169670" cy="393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cstate="print"/>
                    <a:srcRect/>
                    <a:stretch>
                      <a:fillRect/>
                    </a:stretch>
                  </pic:blipFill>
                  <pic:spPr bwMode="auto">
                    <a:xfrm>
                      <a:off x="0" y="0"/>
                      <a:ext cx="1169670" cy="393700"/>
                    </a:xfrm>
                    <a:prstGeom prst="rect">
                      <a:avLst/>
                    </a:prstGeom>
                    <a:noFill/>
                    <a:ln w="9525">
                      <a:noFill/>
                      <a:miter lim="800000"/>
                      <a:headEnd/>
                      <a:tailEnd/>
                    </a:ln>
                  </pic:spPr>
                </pic:pic>
              </a:graphicData>
            </a:graphic>
          </wp:inline>
        </w:drawing>
      </w:r>
    </w:p>
    <w:p w:rsidR="00723AF5" w:rsidRPr="00AF322F" w:rsidRDefault="00723AF5" w:rsidP="00BB4FA5">
      <w:pPr>
        <w:autoSpaceDE w:val="0"/>
        <w:autoSpaceDN w:val="0"/>
        <w:adjustRightInd w:val="0"/>
        <w:ind w:firstLine="567"/>
        <w:jc w:val="both"/>
        <w:rPr>
          <w:rFonts w:cs="Calibri"/>
          <w:sz w:val="28"/>
          <w:szCs w:val="28"/>
        </w:rPr>
      </w:pP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t>K - кассовое исполнение за счет средств бюджета муниципального района за отчетный год (тыс. рублей);</w:t>
      </w:r>
    </w:p>
    <w:p w:rsidR="00723AF5" w:rsidRPr="00AF322F" w:rsidRDefault="00723AF5" w:rsidP="00BB4FA5">
      <w:pPr>
        <w:autoSpaceDE w:val="0"/>
        <w:autoSpaceDN w:val="0"/>
        <w:adjustRightInd w:val="0"/>
        <w:ind w:firstLine="567"/>
        <w:jc w:val="both"/>
        <w:rPr>
          <w:rFonts w:cs="Calibri"/>
          <w:sz w:val="28"/>
          <w:szCs w:val="28"/>
        </w:rPr>
      </w:pPr>
      <w:r w:rsidRPr="00AF322F">
        <w:rPr>
          <w:rFonts w:cs="Calibri"/>
          <w:sz w:val="28"/>
          <w:szCs w:val="28"/>
        </w:rPr>
        <w:lastRenderedPageBreak/>
        <w:t>A - бюджетные ассигнования бюджета муниципального района, предусмотренные на соответствующий год решением Собрания Аркадакского муниципального района о бюджете (тыс. рублей).</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6. Полнота реализации мероприятий муниципальной программы рассчитывается как степень выполнения всех мероприятий муниципальной программы ( основных мероприятий подпрограмм муниципальной программы) за отчетный год и выражается показателем M (в баллах), который может принимать одно из следующих значений:</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10 баллов при значении </w:t>
      </w:r>
      <w:r w:rsidR="003D6656">
        <w:rPr>
          <w:rFonts w:cs="Calibri"/>
          <w:noProof/>
          <w:position w:val="-6"/>
          <w:sz w:val="28"/>
          <w:szCs w:val="28"/>
          <w:lang w:eastAsia="ru-RU"/>
        </w:rPr>
        <w:drawing>
          <wp:inline distT="0" distB="0" distL="0" distR="0">
            <wp:extent cx="712470" cy="20193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0" cstate="print"/>
                    <a:srcRect/>
                    <a:stretch>
                      <a:fillRect/>
                    </a:stretch>
                  </pic:blipFill>
                  <pic:spPr bwMode="auto">
                    <a:xfrm>
                      <a:off x="0" y="0"/>
                      <a:ext cx="712470" cy="201930"/>
                    </a:xfrm>
                    <a:prstGeom prst="rect">
                      <a:avLst/>
                    </a:prstGeom>
                    <a:noFill/>
                    <a:ln w="9525">
                      <a:noFill/>
                      <a:miter lim="800000"/>
                      <a:headEnd/>
                      <a:tailEnd/>
                    </a:ln>
                  </pic:spPr>
                </pic:pic>
              </a:graphicData>
            </a:graphic>
          </wp:inline>
        </w:drawing>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8 баллов при значении </w:t>
      </w:r>
      <w:r w:rsidR="003D6656">
        <w:rPr>
          <w:rFonts w:cs="Calibri"/>
          <w:noProof/>
          <w:position w:val="-6"/>
          <w:sz w:val="28"/>
          <w:szCs w:val="28"/>
          <w:lang w:eastAsia="ru-RU"/>
        </w:rPr>
        <w:drawing>
          <wp:inline distT="0" distB="0" distL="0" distR="0">
            <wp:extent cx="1148080" cy="20193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1" cstate="print"/>
                    <a:srcRect/>
                    <a:stretch>
                      <a:fillRect/>
                    </a:stretch>
                  </pic:blipFill>
                  <pic:spPr bwMode="auto">
                    <a:xfrm>
                      <a:off x="0" y="0"/>
                      <a:ext cx="1148080" cy="201930"/>
                    </a:xfrm>
                    <a:prstGeom prst="rect">
                      <a:avLst/>
                    </a:prstGeom>
                    <a:noFill/>
                    <a:ln w="9525">
                      <a:noFill/>
                      <a:miter lim="800000"/>
                      <a:headEnd/>
                      <a:tailEnd/>
                    </a:ln>
                  </pic:spPr>
                </pic:pic>
              </a:graphicData>
            </a:graphic>
          </wp:inline>
        </w:drawing>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5 баллов при значении </w:t>
      </w:r>
      <w:r w:rsidR="003D6656">
        <w:rPr>
          <w:rFonts w:cs="Calibri"/>
          <w:noProof/>
          <w:position w:val="-6"/>
          <w:sz w:val="28"/>
          <w:szCs w:val="28"/>
          <w:lang w:eastAsia="ru-RU"/>
        </w:rPr>
        <w:drawing>
          <wp:inline distT="0" distB="0" distL="0" distR="0">
            <wp:extent cx="1073785" cy="20193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cstate="print"/>
                    <a:srcRect/>
                    <a:stretch>
                      <a:fillRect/>
                    </a:stretch>
                  </pic:blipFill>
                  <pic:spPr bwMode="auto">
                    <a:xfrm>
                      <a:off x="0" y="0"/>
                      <a:ext cx="1073785" cy="201930"/>
                    </a:xfrm>
                    <a:prstGeom prst="rect">
                      <a:avLst/>
                    </a:prstGeom>
                    <a:noFill/>
                    <a:ln w="9525">
                      <a:noFill/>
                      <a:miter lim="800000"/>
                      <a:headEnd/>
                      <a:tailEnd/>
                    </a:ln>
                  </pic:spPr>
                </pic:pic>
              </a:graphicData>
            </a:graphic>
          </wp:inline>
        </w:drawing>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3 балла при значении </w:t>
      </w:r>
      <w:r w:rsidR="003D6656">
        <w:rPr>
          <w:rFonts w:cs="Calibri"/>
          <w:noProof/>
          <w:position w:val="-6"/>
          <w:sz w:val="28"/>
          <w:szCs w:val="28"/>
          <w:lang w:eastAsia="ru-RU"/>
        </w:rPr>
        <w:drawing>
          <wp:inline distT="0" distB="0" distL="0" distR="0">
            <wp:extent cx="1073785" cy="20193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cstate="print"/>
                    <a:srcRect/>
                    <a:stretch>
                      <a:fillRect/>
                    </a:stretch>
                  </pic:blipFill>
                  <pic:spPr bwMode="auto">
                    <a:xfrm>
                      <a:off x="0" y="0"/>
                      <a:ext cx="1073785" cy="201930"/>
                    </a:xfrm>
                    <a:prstGeom prst="rect">
                      <a:avLst/>
                    </a:prstGeom>
                    <a:noFill/>
                    <a:ln w="9525">
                      <a:noFill/>
                      <a:miter lim="800000"/>
                      <a:headEnd/>
                      <a:tailEnd/>
                    </a:ln>
                  </pic:spPr>
                </pic:pic>
              </a:graphicData>
            </a:graphic>
          </wp:inline>
        </w:drawing>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0 баллов при значении H &lt; 50 %,</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при этом значения степени реализации всех мероприятий муниципальной программы за отчетный год H (в %) рассчитываются по следующей формуле:</w:t>
      </w:r>
    </w:p>
    <w:p w:rsidR="00723AF5" w:rsidRPr="00AF322F" w:rsidRDefault="003D6656" w:rsidP="00723AF5">
      <w:pPr>
        <w:autoSpaceDE w:val="0"/>
        <w:autoSpaceDN w:val="0"/>
        <w:adjustRightInd w:val="0"/>
        <w:jc w:val="center"/>
        <w:rPr>
          <w:rFonts w:cs="Calibri"/>
          <w:sz w:val="28"/>
          <w:szCs w:val="28"/>
        </w:rPr>
      </w:pPr>
      <w:r>
        <w:rPr>
          <w:rFonts w:cs="Calibri"/>
          <w:noProof/>
          <w:sz w:val="28"/>
          <w:szCs w:val="28"/>
          <w:lang w:eastAsia="ru-RU"/>
        </w:rPr>
        <w:drawing>
          <wp:inline distT="0" distB="0" distL="0" distR="0">
            <wp:extent cx="1339850" cy="46799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4" cstate="print"/>
                    <a:srcRect/>
                    <a:stretch>
                      <a:fillRect/>
                    </a:stretch>
                  </pic:blipFill>
                  <pic:spPr bwMode="auto">
                    <a:xfrm>
                      <a:off x="0" y="0"/>
                      <a:ext cx="1339850" cy="467995"/>
                    </a:xfrm>
                    <a:prstGeom prst="rect">
                      <a:avLst/>
                    </a:prstGeom>
                    <a:noFill/>
                    <a:ln w="9525">
                      <a:noFill/>
                      <a:miter lim="800000"/>
                      <a:headEnd/>
                      <a:tailEnd/>
                    </a:ln>
                  </pic:spPr>
                </pic:pic>
              </a:graphicData>
            </a:graphic>
          </wp:inline>
        </w:drawing>
      </w:r>
    </w:p>
    <w:p w:rsidR="00723AF5" w:rsidRPr="00AF322F" w:rsidRDefault="003D6656" w:rsidP="00723AF5">
      <w:pPr>
        <w:autoSpaceDE w:val="0"/>
        <w:autoSpaceDN w:val="0"/>
        <w:adjustRightInd w:val="0"/>
        <w:ind w:firstLine="540"/>
        <w:jc w:val="both"/>
        <w:rPr>
          <w:rFonts w:cs="Calibri"/>
          <w:sz w:val="28"/>
          <w:szCs w:val="28"/>
        </w:rPr>
      </w:pPr>
      <w:r>
        <w:rPr>
          <w:rFonts w:cs="Calibri"/>
          <w:noProof/>
          <w:position w:val="-9"/>
          <w:sz w:val="28"/>
          <w:szCs w:val="28"/>
          <w:lang w:eastAsia="ru-RU"/>
        </w:rPr>
        <w:drawing>
          <wp:inline distT="0" distB="0" distL="0" distR="0">
            <wp:extent cx="372110" cy="2336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5" cstate="print"/>
                    <a:srcRect/>
                    <a:stretch>
                      <a:fillRect/>
                    </a:stretch>
                  </pic:blipFill>
                  <pic:spPr bwMode="auto">
                    <a:xfrm>
                      <a:off x="0" y="0"/>
                      <a:ext cx="372110" cy="233680"/>
                    </a:xfrm>
                    <a:prstGeom prst="rect">
                      <a:avLst/>
                    </a:prstGeom>
                    <a:noFill/>
                    <a:ln w="9525">
                      <a:noFill/>
                      <a:miter lim="800000"/>
                      <a:headEnd/>
                      <a:tailEnd/>
                    </a:ln>
                  </pic:spPr>
                </pic:pic>
              </a:graphicData>
            </a:graphic>
          </wp:inline>
        </w:drawing>
      </w:r>
      <w:r w:rsidR="00723AF5" w:rsidRPr="00AF322F">
        <w:rPr>
          <w:rFonts w:cs="Calibri"/>
          <w:sz w:val="28"/>
          <w:szCs w:val="28"/>
        </w:rPr>
        <w:t xml:space="preserve"> количество всех мероприятий муниципальной программы, выполненных за отчетный год, (единиц);</w:t>
      </w:r>
    </w:p>
    <w:p w:rsidR="00723AF5" w:rsidRPr="00AF322F" w:rsidRDefault="003D6656" w:rsidP="00723AF5">
      <w:pPr>
        <w:autoSpaceDE w:val="0"/>
        <w:autoSpaceDN w:val="0"/>
        <w:adjustRightInd w:val="0"/>
        <w:ind w:firstLine="540"/>
        <w:jc w:val="both"/>
        <w:rPr>
          <w:rFonts w:cs="Calibri"/>
          <w:sz w:val="28"/>
          <w:szCs w:val="28"/>
        </w:rPr>
      </w:pPr>
      <w:r>
        <w:rPr>
          <w:rFonts w:cs="Calibri"/>
          <w:noProof/>
          <w:position w:val="-8"/>
          <w:sz w:val="28"/>
          <w:szCs w:val="28"/>
          <w:lang w:eastAsia="ru-RU"/>
        </w:rPr>
        <w:drawing>
          <wp:inline distT="0" distB="0" distL="0" distR="0">
            <wp:extent cx="340360" cy="2336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6" cstate="print"/>
                    <a:srcRect/>
                    <a:stretch>
                      <a:fillRect/>
                    </a:stretch>
                  </pic:blipFill>
                  <pic:spPr bwMode="auto">
                    <a:xfrm>
                      <a:off x="0" y="0"/>
                      <a:ext cx="340360" cy="233680"/>
                    </a:xfrm>
                    <a:prstGeom prst="rect">
                      <a:avLst/>
                    </a:prstGeom>
                    <a:noFill/>
                    <a:ln w="9525">
                      <a:noFill/>
                      <a:miter lim="800000"/>
                      <a:headEnd/>
                      <a:tailEnd/>
                    </a:ln>
                  </pic:spPr>
                </pic:pic>
              </a:graphicData>
            </a:graphic>
          </wp:inline>
        </w:drawing>
      </w:r>
      <w:r w:rsidR="00723AF5" w:rsidRPr="00AF322F">
        <w:rPr>
          <w:rFonts w:cs="Calibri"/>
          <w:sz w:val="28"/>
          <w:szCs w:val="28"/>
        </w:rPr>
        <w:t xml:space="preserve"> количество всех мероприятий муниципальной программы, реализация которых была запланирована на соответствующий год, (единиц).</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7. Оценка в целом за отчетный год рассчитывается как показатель E (в баллах) по последующей формуле:</w:t>
      </w:r>
    </w:p>
    <w:p w:rsidR="00723AF5" w:rsidRPr="00AF322F" w:rsidRDefault="00723AF5" w:rsidP="00723AF5">
      <w:pPr>
        <w:autoSpaceDE w:val="0"/>
        <w:autoSpaceDN w:val="0"/>
        <w:adjustRightInd w:val="0"/>
        <w:jc w:val="center"/>
        <w:rPr>
          <w:rFonts w:cs="Calibri"/>
          <w:sz w:val="28"/>
          <w:szCs w:val="28"/>
        </w:rPr>
      </w:pPr>
      <w:r w:rsidRPr="00AF322F">
        <w:rPr>
          <w:rFonts w:cs="Calibri"/>
          <w:sz w:val="28"/>
          <w:szCs w:val="28"/>
        </w:rPr>
        <w:t>E = R + B + M</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7. В зависимости от значения E может быть сделан один из следующих выводов:</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если значение показателя E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если значение показателя E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723AF5" w:rsidRPr="00AF322F" w:rsidRDefault="00723AF5" w:rsidP="00723AF5">
      <w:pPr>
        <w:autoSpaceDE w:val="0"/>
        <w:autoSpaceDN w:val="0"/>
        <w:adjustRightInd w:val="0"/>
        <w:ind w:firstLine="540"/>
        <w:jc w:val="both"/>
        <w:rPr>
          <w:rFonts w:cs="Calibri"/>
          <w:sz w:val="28"/>
          <w:szCs w:val="28"/>
        </w:rPr>
      </w:pPr>
      <w:r w:rsidRPr="00AF322F">
        <w:rPr>
          <w:rFonts w:cs="Calibri"/>
          <w:sz w:val="28"/>
          <w:szCs w:val="28"/>
        </w:rPr>
        <w:t>если значение показателя E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p w:rsidR="00723AF5" w:rsidRPr="00E97393" w:rsidRDefault="00723AF5" w:rsidP="00BB4FA5">
      <w:pPr>
        <w:shd w:val="clear" w:color="auto" w:fill="FFFFFF"/>
        <w:tabs>
          <w:tab w:val="left" w:pos="993"/>
        </w:tabs>
        <w:spacing w:before="720"/>
        <w:jc w:val="both"/>
        <w:rPr>
          <w:b/>
          <w:bCs/>
          <w:color w:val="000000"/>
          <w:spacing w:val="-6"/>
          <w:sz w:val="28"/>
          <w:szCs w:val="28"/>
        </w:rPr>
      </w:pPr>
      <w:r w:rsidRPr="00E97393">
        <w:rPr>
          <w:b/>
          <w:bCs/>
          <w:color w:val="000000"/>
          <w:spacing w:val="-6"/>
          <w:sz w:val="28"/>
          <w:szCs w:val="28"/>
        </w:rPr>
        <w:t>Верно</w:t>
      </w:r>
      <w:r w:rsidR="00BB4FA5">
        <w:rPr>
          <w:b/>
          <w:bCs/>
          <w:color w:val="000000"/>
          <w:spacing w:val="-6"/>
          <w:sz w:val="28"/>
          <w:szCs w:val="28"/>
        </w:rPr>
        <w:t>.</w:t>
      </w:r>
    </w:p>
    <w:p w:rsidR="00BB4FA5" w:rsidRDefault="00BB4FA5" w:rsidP="00BB4FA5">
      <w:pPr>
        <w:shd w:val="clear" w:color="auto" w:fill="FFFFFF"/>
        <w:tabs>
          <w:tab w:val="left" w:pos="993"/>
        </w:tabs>
        <w:jc w:val="both"/>
        <w:rPr>
          <w:b/>
          <w:bCs/>
          <w:color w:val="000000"/>
          <w:spacing w:val="-6"/>
          <w:sz w:val="28"/>
          <w:szCs w:val="28"/>
        </w:rPr>
      </w:pPr>
      <w:r>
        <w:rPr>
          <w:b/>
          <w:bCs/>
          <w:color w:val="000000"/>
          <w:spacing w:val="-6"/>
          <w:sz w:val="28"/>
          <w:szCs w:val="28"/>
        </w:rPr>
        <w:t>Главный</w:t>
      </w:r>
      <w:r w:rsidR="00723AF5" w:rsidRPr="00E97393">
        <w:rPr>
          <w:b/>
          <w:bCs/>
          <w:color w:val="000000"/>
          <w:spacing w:val="-6"/>
          <w:sz w:val="28"/>
          <w:szCs w:val="28"/>
        </w:rPr>
        <w:t xml:space="preserve"> специалист</w:t>
      </w:r>
      <w:r w:rsidR="00723AF5">
        <w:rPr>
          <w:b/>
          <w:bCs/>
          <w:color w:val="000000"/>
          <w:spacing w:val="-6"/>
          <w:sz w:val="28"/>
          <w:szCs w:val="28"/>
        </w:rPr>
        <w:t xml:space="preserve"> </w:t>
      </w:r>
      <w:r w:rsidR="00723AF5" w:rsidRPr="00E97393">
        <w:rPr>
          <w:b/>
          <w:bCs/>
          <w:color w:val="000000"/>
          <w:spacing w:val="-6"/>
          <w:sz w:val="28"/>
          <w:szCs w:val="28"/>
        </w:rPr>
        <w:t xml:space="preserve">администрации </w:t>
      </w:r>
    </w:p>
    <w:p w:rsidR="00B76017" w:rsidRPr="00F7639B" w:rsidRDefault="005657E6" w:rsidP="00BB4FA5">
      <w:pPr>
        <w:shd w:val="clear" w:color="auto" w:fill="FFFFFF"/>
        <w:tabs>
          <w:tab w:val="left" w:pos="993"/>
          <w:tab w:val="left" w:pos="6804"/>
        </w:tabs>
        <w:jc w:val="both"/>
        <w:rPr>
          <w:sz w:val="16"/>
          <w:szCs w:val="16"/>
        </w:rPr>
      </w:pPr>
      <w:r>
        <w:rPr>
          <w:b/>
          <w:bCs/>
          <w:color w:val="000000"/>
          <w:spacing w:val="-6"/>
          <w:sz w:val="28"/>
          <w:szCs w:val="28"/>
        </w:rPr>
        <w:t>Краснознаменского</w:t>
      </w:r>
      <w:r w:rsidR="00723AF5" w:rsidRPr="00E97393">
        <w:rPr>
          <w:b/>
          <w:bCs/>
          <w:color w:val="000000"/>
          <w:spacing w:val="-6"/>
          <w:sz w:val="28"/>
          <w:szCs w:val="28"/>
        </w:rPr>
        <w:t xml:space="preserve"> МО </w:t>
      </w:r>
      <w:r w:rsidR="00BB4FA5">
        <w:rPr>
          <w:b/>
          <w:bCs/>
          <w:color w:val="000000"/>
          <w:spacing w:val="-6"/>
          <w:sz w:val="28"/>
          <w:szCs w:val="28"/>
        </w:rPr>
        <w:tab/>
        <w:t>Н.Ю.Сёмина</w:t>
      </w:r>
    </w:p>
    <w:sectPr w:rsidR="00B76017" w:rsidRPr="00F7639B" w:rsidSect="00D6068B">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D89" w:rsidRDefault="00662D89" w:rsidP="007012E9">
      <w:r>
        <w:separator/>
      </w:r>
    </w:p>
  </w:endnote>
  <w:endnote w:type="continuationSeparator" w:id="0">
    <w:p w:rsidR="00662D89" w:rsidRDefault="00662D89" w:rsidP="00701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D89" w:rsidRDefault="00662D89" w:rsidP="007012E9">
      <w:r>
        <w:separator/>
      </w:r>
    </w:p>
  </w:footnote>
  <w:footnote w:type="continuationSeparator" w:id="0">
    <w:p w:rsidR="00662D89" w:rsidRDefault="00662D89" w:rsidP="00701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E6" w:rsidRDefault="00CB046A">
    <w:pPr>
      <w:pStyle w:val="a6"/>
      <w:jc w:val="center"/>
    </w:pPr>
    <w:fldSimple w:instr="PAGE   \* MERGEFORMAT">
      <w:r w:rsidR="001F4B7E">
        <w:rPr>
          <w:noProof/>
        </w:rPr>
        <w:t>25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53" w:rsidRDefault="00CB046A">
    <w:pPr>
      <w:pStyle w:val="a6"/>
      <w:jc w:val="center"/>
    </w:pPr>
    <w:fldSimple w:instr=" PAGE   \* MERGEFORMAT ">
      <w:r w:rsidR="001F4B7E">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9AD7D78"/>
    <w:multiLevelType w:val="multilevel"/>
    <w:tmpl w:val="B2FABB14"/>
    <w:lvl w:ilvl="0">
      <w:start w:val="1"/>
      <w:numFmt w:val="decimal"/>
      <w:lvlText w:val="%1."/>
      <w:lvlJc w:val="left"/>
      <w:pPr>
        <w:ind w:left="720" w:hanging="360"/>
      </w:pPr>
      <w:rPr>
        <w:rFonts w:hint="default"/>
      </w:rPr>
    </w:lvl>
    <w:lvl w:ilvl="1">
      <w:start w:val="3"/>
      <w:numFmt w:val="decimal"/>
      <w:isLgl/>
      <w:lvlText w:val="%1.%2."/>
      <w:lvlJc w:val="left"/>
      <w:pPr>
        <w:ind w:left="1947" w:hanging="1380"/>
      </w:pPr>
      <w:rPr>
        <w:rFonts w:hint="default"/>
      </w:rPr>
    </w:lvl>
    <w:lvl w:ilvl="2">
      <w:start w:val="1"/>
      <w:numFmt w:val="decimal"/>
      <w:isLgl/>
      <w:lvlText w:val="%1.%2.%3."/>
      <w:lvlJc w:val="left"/>
      <w:pPr>
        <w:ind w:left="2154" w:hanging="1380"/>
      </w:pPr>
      <w:rPr>
        <w:rFonts w:hint="default"/>
      </w:rPr>
    </w:lvl>
    <w:lvl w:ilvl="3">
      <w:start w:val="1"/>
      <w:numFmt w:val="decimal"/>
      <w:isLgl/>
      <w:lvlText w:val="%1.%2.%3.%4."/>
      <w:lvlJc w:val="left"/>
      <w:pPr>
        <w:ind w:left="2361" w:hanging="1380"/>
      </w:pPr>
      <w:rPr>
        <w:rFonts w:hint="default"/>
      </w:rPr>
    </w:lvl>
    <w:lvl w:ilvl="4">
      <w:start w:val="1"/>
      <w:numFmt w:val="decimal"/>
      <w:isLgl/>
      <w:lvlText w:val="%1.%2.%3.%4.%5."/>
      <w:lvlJc w:val="left"/>
      <w:pPr>
        <w:ind w:left="2568" w:hanging="13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3D6E535B"/>
    <w:multiLevelType w:val="hybridMultilevel"/>
    <w:tmpl w:val="ED00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01710"/>
    <w:multiLevelType w:val="multilevel"/>
    <w:tmpl w:val="FE80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D7681"/>
    <w:multiLevelType w:val="hybridMultilevel"/>
    <w:tmpl w:val="275C3DCE"/>
    <w:lvl w:ilvl="0" w:tplc="1BD2B7A0">
      <w:start w:val="1"/>
      <w:numFmt w:val="decimal"/>
      <w:lvlText w:val="%1."/>
      <w:lvlJc w:val="left"/>
      <w:pPr>
        <w:ind w:left="927" w:hanging="360"/>
      </w:pPr>
      <w:rPr>
        <w:rFonts w:eastAsia="Andale Sans U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B91082"/>
    <w:multiLevelType w:val="multilevel"/>
    <w:tmpl w:val="F3720D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D371DFA"/>
    <w:multiLevelType w:val="hybridMultilevel"/>
    <w:tmpl w:val="733AD266"/>
    <w:lvl w:ilvl="0" w:tplc="2CF04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BB93248"/>
    <w:multiLevelType w:val="hybridMultilevel"/>
    <w:tmpl w:val="CBAC1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9"/>
  </w:num>
  <w:num w:numId="7">
    <w:abstractNumId w:val="8"/>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A123F"/>
    <w:rsid w:val="00024169"/>
    <w:rsid w:val="0004504D"/>
    <w:rsid w:val="00054303"/>
    <w:rsid w:val="0008113F"/>
    <w:rsid w:val="00090DEC"/>
    <w:rsid w:val="00096335"/>
    <w:rsid w:val="000B02F7"/>
    <w:rsid w:val="000B31CA"/>
    <w:rsid w:val="000C5553"/>
    <w:rsid w:val="00100046"/>
    <w:rsid w:val="00192FE1"/>
    <w:rsid w:val="001B1264"/>
    <w:rsid w:val="001B494B"/>
    <w:rsid w:val="001F4B7E"/>
    <w:rsid w:val="00221F32"/>
    <w:rsid w:val="0024430E"/>
    <w:rsid w:val="00293A6D"/>
    <w:rsid w:val="00296CE7"/>
    <w:rsid w:val="00315258"/>
    <w:rsid w:val="0031560D"/>
    <w:rsid w:val="00337303"/>
    <w:rsid w:val="003463F2"/>
    <w:rsid w:val="00347E72"/>
    <w:rsid w:val="00360A43"/>
    <w:rsid w:val="003A6107"/>
    <w:rsid w:val="003B66D1"/>
    <w:rsid w:val="003D6656"/>
    <w:rsid w:val="003E1139"/>
    <w:rsid w:val="00434BA2"/>
    <w:rsid w:val="004457C9"/>
    <w:rsid w:val="0045312F"/>
    <w:rsid w:val="004A7CA6"/>
    <w:rsid w:val="004B7164"/>
    <w:rsid w:val="005279AC"/>
    <w:rsid w:val="005657E6"/>
    <w:rsid w:val="00582415"/>
    <w:rsid w:val="00582EEA"/>
    <w:rsid w:val="005874FB"/>
    <w:rsid w:val="005B7A52"/>
    <w:rsid w:val="005C76A7"/>
    <w:rsid w:val="005F5312"/>
    <w:rsid w:val="005F591A"/>
    <w:rsid w:val="00607229"/>
    <w:rsid w:val="0064340E"/>
    <w:rsid w:val="00662D89"/>
    <w:rsid w:val="00693015"/>
    <w:rsid w:val="006E338A"/>
    <w:rsid w:val="006F43D1"/>
    <w:rsid w:val="007012E9"/>
    <w:rsid w:val="00723AF5"/>
    <w:rsid w:val="00727AE7"/>
    <w:rsid w:val="007F6B02"/>
    <w:rsid w:val="008374A6"/>
    <w:rsid w:val="00870427"/>
    <w:rsid w:val="0089281E"/>
    <w:rsid w:val="008E2F76"/>
    <w:rsid w:val="008E5E13"/>
    <w:rsid w:val="008F5258"/>
    <w:rsid w:val="0094756E"/>
    <w:rsid w:val="00956E99"/>
    <w:rsid w:val="009C3AC6"/>
    <w:rsid w:val="009D4D29"/>
    <w:rsid w:val="009E49EB"/>
    <w:rsid w:val="00A24394"/>
    <w:rsid w:val="00A336B9"/>
    <w:rsid w:val="00A408A0"/>
    <w:rsid w:val="00A8764D"/>
    <w:rsid w:val="00A90087"/>
    <w:rsid w:val="00AF6BE5"/>
    <w:rsid w:val="00B064D4"/>
    <w:rsid w:val="00B42A85"/>
    <w:rsid w:val="00B717AB"/>
    <w:rsid w:val="00B71E0B"/>
    <w:rsid w:val="00B76017"/>
    <w:rsid w:val="00BB4FA5"/>
    <w:rsid w:val="00BC1118"/>
    <w:rsid w:val="00BD0390"/>
    <w:rsid w:val="00BE082A"/>
    <w:rsid w:val="00BF403B"/>
    <w:rsid w:val="00C00EDF"/>
    <w:rsid w:val="00C34F23"/>
    <w:rsid w:val="00CB046A"/>
    <w:rsid w:val="00CE24C6"/>
    <w:rsid w:val="00D36652"/>
    <w:rsid w:val="00D45D7F"/>
    <w:rsid w:val="00D57F5E"/>
    <w:rsid w:val="00D6068B"/>
    <w:rsid w:val="00DB6E72"/>
    <w:rsid w:val="00DC1DD4"/>
    <w:rsid w:val="00EA27CA"/>
    <w:rsid w:val="00EA5926"/>
    <w:rsid w:val="00EC3551"/>
    <w:rsid w:val="00ED377E"/>
    <w:rsid w:val="00EF750F"/>
    <w:rsid w:val="00F04BEA"/>
    <w:rsid w:val="00F7639B"/>
    <w:rsid w:val="00F77E74"/>
    <w:rsid w:val="00F825F6"/>
    <w:rsid w:val="00F97678"/>
    <w:rsid w:val="00FA123F"/>
    <w:rsid w:val="00FC35E4"/>
    <w:rsid w:val="00FC6FE8"/>
    <w:rsid w:val="00FF7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6D"/>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FA123F"/>
    <w:pPr>
      <w:spacing w:before="100" w:beforeAutospacing="1" w:after="100" w:afterAutospacing="1"/>
      <w:outlineLvl w:val="0"/>
    </w:pPr>
    <w:rPr>
      <w:rFonts w:eastAsia="Times New Roman"/>
      <w:b/>
      <w:bCs/>
      <w:kern w:val="36"/>
      <w:sz w:val="48"/>
      <w:szCs w:val="48"/>
      <w:lang w:eastAsia="ru-RU"/>
    </w:rPr>
  </w:style>
  <w:style w:type="paragraph" w:styleId="3">
    <w:name w:val="heading 3"/>
    <w:basedOn w:val="a"/>
    <w:link w:val="30"/>
    <w:uiPriority w:val="9"/>
    <w:qFormat/>
    <w:rsid w:val="00FA123F"/>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A123F"/>
    <w:rPr>
      <w:rFonts w:ascii="Times New Roman" w:eastAsia="Times New Roman" w:hAnsi="Times New Roman" w:cs="Times New Roman"/>
      <w:b/>
      <w:bCs/>
      <w:kern w:val="36"/>
      <w:sz w:val="48"/>
      <w:szCs w:val="48"/>
      <w:lang w:eastAsia="ru-RU"/>
    </w:rPr>
  </w:style>
  <w:style w:type="character" w:customStyle="1" w:styleId="30">
    <w:name w:val="Заголовок 3 Знак"/>
    <w:link w:val="3"/>
    <w:uiPriority w:val="9"/>
    <w:rsid w:val="00FA123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A123F"/>
    <w:pPr>
      <w:spacing w:before="100" w:beforeAutospacing="1" w:after="100" w:afterAutospacing="1"/>
    </w:pPr>
    <w:rPr>
      <w:rFonts w:eastAsia="Times New Roman"/>
      <w:lang w:eastAsia="ru-RU"/>
    </w:rPr>
  </w:style>
  <w:style w:type="paragraph" w:customStyle="1" w:styleId="otekstj">
    <w:name w:val="otekstj"/>
    <w:basedOn w:val="a"/>
    <w:rsid w:val="00FA123F"/>
    <w:pPr>
      <w:spacing w:before="100" w:beforeAutospacing="1" w:after="100" w:afterAutospacing="1"/>
    </w:pPr>
    <w:rPr>
      <w:rFonts w:eastAsia="Times New Roman"/>
      <w:lang w:eastAsia="ru-RU"/>
    </w:rPr>
  </w:style>
  <w:style w:type="paragraph" w:styleId="a4">
    <w:name w:val="No Spacing"/>
    <w:uiPriority w:val="1"/>
    <w:qFormat/>
    <w:rsid w:val="00FA123F"/>
    <w:rPr>
      <w:sz w:val="22"/>
      <w:szCs w:val="22"/>
      <w:lang w:eastAsia="en-US"/>
    </w:rPr>
  </w:style>
  <w:style w:type="paragraph" w:customStyle="1" w:styleId="a5">
    <w:name w:val="Содержимое таблицы"/>
    <w:basedOn w:val="a"/>
    <w:rsid w:val="00293A6D"/>
    <w:pPr>
      <w:suppressLineNumbers/>
    </w:pPr>
  </w:style>
  <w:style w:type="paragraph" w:styleId="a6">
    <w:name w:val="header"/>
    <w:basedOn w:val="a"/>
    <w:link w:val="a7"/>
    <w:uiPriority w:val="99"/>
    <w:unhideWhenUsed/>
    <w:rsid w:val="00DC1DD4"/>
    <w:pPr>
      <w:widowControl/>
      <w:tabs>
        <w:tab w:val="center" w:pos="4677"/>
        <w:tab w:val="right" w:pos="9355"/>
      </w:tabs>
      <w:suppressAutoHyphens w:val="0"/>
      <w:spacing w:after="200" w:line="276" w:lineRule="auto"/>
    </w:pPr>
    <w:rPr>
      <w:rFonts w:ascii="Calibri" w:eastAsia="Calibri" w:hAnsi="Calibri"/>
      <w:kern w:val="0"/>
      <w:sz w:val="22"/>
      <w:szCs w:val="22"/>
    </w:rPr>
  </w:style>
  <w:style w:type="character" w:customStyle="1" w:styleId="a7">
    <w:name w:val="Верхний колонтитул Знак"/>
    <w:link w:val="a6"/>
    <w:uiPriority w:val="99"/>
    <w:rsid w:val="00DC1DD4"/>
    <w:rPr>
      <w:sz w:val="22"/>
      <w:szCs w:val="22"/>
      <w:lang w:eastAsia="en-US"/>
    </w:rPr>
  </w:style>
  <w:style w:type="character" w:styleId="a8">
    <w:name w:val="Hyperlink"/>
    <w:uiPriority w:val="99"/>
    <w:unhideWhenUsed/>
    <w:rsid w:val="00DC1DD4"/>
    <w:rPr>
      <w:color w:val="0000FF"/>
      <w:u w:val="single"/>
    </w:rPr>
  </w:style>
  <w:style w:type="paragraph" w:customStyle="1" w:styleId="ConsPlusNormal">
    <w:name w:val="ConsPlusNormal"/>
    <w:rsid w:val="00B76017"/>
    <w:pPr>
      <w:widowControl w:val="0"/>
      <w:autoSpaceDE w:val="0"/>
      <w:autoSpaceDN w:val="0"/>
      <w:adjustRightInd w:val="0"/>
    </w:pPr>
    <w:rPr>
      <w:rFonts w:ascii="Times New Roman" w:eastAsia="Times New Roman" w:hAnsi="Times New Roman"/>
      <w:sz w:val="24"/>
      <w:szCs w:val="24"/>
    </w:rPr>
  </w:style>
  <w:style w:type="table" w:styleId="a9">
    <w:name w:val="Table Grid"/>
    <w:basedOn w:val="a1"/>
    <w:uiPriority w:val="59"/>
    <w:rsid w:val="003B6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874FB"/>
    <w:pPr>
      <w:widowControl/>
      <w:suppressAutoHyphens w:val="0"/>
      <w:spacing w:before="100" w:beforeAutospacing="1" w:after="100" w:afterAutospacing="1"/>
    </w:pPr>
    <w:rPr>
      <w:rFonts w:eastAsia="Times New Roman"/>
      <w:kern w:val="0"/>
      <w:lang w:eastAsia="ru-RU"/>
    </w:rPr>
  </w:style>
  <w:style w:type="paragraph" w:styleId="aa">
    <w:name w:val="Balloon Text"/>
    <w:basedOn w:val="a"/>
    <w:link w:val="ab"/>
    <w:uiPriority w:val="99"/>
    <w:rsid w:val="00723AF5"/>
    <w:pPr>
      <w:widowControl/>
      <w:suppressAutoHyphens w:val="0"/>
    </w:pPr>
    <w:rPr>
      <w:rFonts w:ascii="Tahoma" w:eastAsia="Times New Roman" w:hAnsi="Tahoma"/>
      <w:kern w:val="0"/>
      <w:sz w:val="16"/>
      <w:szCs w:val="16"/>
    </w:rPr>
  </w:style>
  <w:style w:type="character" w:customStyle="1" w:styleId="ab">
    <w:name w:val="Текст выноски Знак"/>
    <w:link w:val="aa"/>
    <w:uiPriority w:val="99"/>
    <w:rsid w:val="00723AF5"/>
    <w:rPr>
      <w:rFonts w:ascii="Tahoma" w:eastAsia="Times New Roman" w:hAnsi="Tahoma"/>
      <w:sz w:val="16"/>
      <w:szCs w:val="16"/>
    </w:rPr>
  </w:style>
  <w:style w:type="paragraph" w:styleId="ac">
    <w:name w:val="List Paragraph"/>
    <w:basedOn w:val="a"/>
    <w:uiPriority w:val="99"/>
    <w:qFormat/>
    <w:rsid w:val="00723AF5"/>
    <w:pPr>
      <w:widowControl/>
      <w:suppressAutoHyphens w:val="0"/>
      <w:spacing w:after="200" w:line="276" w:lineRule="auto"/>
      <w:ind w:left="720"/>
      <w:contextualSpacing/>
    </w:pPr>
    <w:rPr>
      <w:rFonts w:ascii="Calibri" w:eastAsia="Calibri" w:hAnsi="Calibri"/>
      <w:kern w:val="0"/>
      <w:sz w:val="22"/>
      <w:szCs w:val="22"/>
    </w:rPr>
  </w:style>
  <w:style w:type="numbering" w:customStyle="1" w:styleId="11">
    <w:name w:val="Нет списка1"/>
    <w:next w:val="a2"/>
    <w:uiPriority w:val="99"/>
    <w:semiHidden/>
    <w:unhideWhenUsed/>
    <w:rsid w:val="00723AF5"/>
  </w:style>
  <w:style w:type="character" w:styleId="ad">
    <w:name w:val="FollowedHyperlink"/>
    <w:uiPriority w:val="99"/>
    <w:unhideWhenUsed/>
    <w:rsid w:val="00723AF5"/>
    <w:rPr>
      <w:color w:val="800080"/>
      <w:u w:val="single"/>
    </w:rPr>
  </w:style>
  <w:style w:type="paragraph" w:styleId="ae">
    <w:name w:val="footnote text"/>
    <w:basedOn w:val="a"/>
    <w:link w:val="af"/>
    <w:uiPriority w:val="99"/>
    <w:unhideWhenUsed/>
    <w:rsid w:val="00723AF5"/>
    <w:pPr>
      <w:widowControl/>
      <w:suppressAutoHyphens w:val="0"/>
    </w:pPr>
    <w:rPr>
      <w:rFonts w:eastAsia="Times New Roman"/>
      <w:kern w:val="0"/>
      <w:sz w:val="20"/>
      <w:szCs w:val="20"/>
      <w:lang w:eastAsia="ru-RU"/>
    </w:rPr>
  </w:style>
  <w:style w:type="character" w:customStyle="1" w:styleId="af">
    <w:name w:val="Текст сноски Знак"/>
    <w:link w:val="ae"/>
    <w:uiPriority w:val="99"/>
    <w:rsid w:val="00723AF5"/>
    <w:rPr>
      <w:rFonts w:ascii="Times New Roman" w:eastAsia="Times New Roman" w:hAnsi="Times New Roman"/>
    </w:rPr>
  </w:style>
  <w:style w:type="paragraph" w:styleId="af0">
    <w:name w:val="annotation text"/>
    <w:basedOn w:val="a"/>
    <w:link w:val="af1"/>
    <w:uiPriority w:val="99"/>
    <w:unhideWhenUsed/>
    <w:rsid w:val="00723AF5"/>
    <w:pPr>
      <w:widowControl/>
      <w:suppressAutoHyphens w:val="0"/>
      <w:spacing w:after="200"/>
    </w:pPr>
    <w:rPr>
      <w:rFonts w:ascii="Calibri" w:eastAsia="Calibri" w:hAnsi="Calibri"/>
      <w:kern w:val="0"/>
      <w:sz w:val="20"/>
      <w:szCs w:val="20"/>
    </w:rPr>
  </w:style>
  <w:style w:type="character" w:customStyle="1" w:styleId="af1">
    <w:name w:val="Текст примечания Знак"/>
    <w:link w:val="af0"/>
    <w:uiPriority w:val="99"/>
    <w:rsid w:val="00723AF5"/>
  </w:style>
  <w:style w:type="paragraph" w:styleId="af2">
    <w:name w:val="footer"/>
    <w:basedOn w:val="a"/>
    <w:link w:val="af3"/>
    <w:uiPriority w:val="99"/>
    <w:unhideWhenUsed/>
    <w:rsid w:val="00723AF5"/>
    <w:pPr>
      <w:widowControl/>
      <w:tabs>
        <w:tab w:val="center" w:pos="4677"/>
        <w:tab w:val="right" w:pos="9355"/>
      </w:tabs>
      <w:suppressAutoHyphens w:val="0"/>
    </w:pPr>
    <w:rPr>
      <w:rFonts w:eastAsia="Times New Roman"/>
      <w:kern w:val="0"/>
    </w:rPr>
  </w:style>
  <w:style w:type="character" w:customStyle="1" w:styleId="af3">
    <w:name w:val="Нижний колонтитул Знак"/>
    <w:link w:val="af2"/>
    <w:uiPriority w:val="99"/>
    <w:rsid w:val="00723AF5"/>
    <w:rPr>
      <w:rFonts w:ascii="Times New Roman" w:eastAsia="Times New Roman" w:hAnsi="Times New Roman"/>
      <w:sz w:val="24"/>
      <w:szCs w:val="24"/>
    </w:rPr>
  </w:style>
  <w:style w:type="paragraph" w:styleId="af4">
    <w:name w:val="endnote text"/>
    <w:basedOn w:val="a"/>
    <w:link w:val="af5"/>
    <w:uiPriority w:val="99"/>
    <w:unhideWhenUsed/>
    <w:rsid w:val="00723AF5"/>
    <w:pPr>
      <w:widowControl/>
      <w:suppressAutoHyphens w:val="0"/>
    </w:pPr>
    <w:rPr>
      <w:rFonts w:eastAsia="Times New Roman"/>
      <w:kern w:val="0"/>
      <w:sz w:val="20"/>
      <w:szCs w:val="20"/>
      <w:lang w:eastAsia="ru-RU"/>
    </w:rPr>
  </w:style>
  <w:style w:type="character" w:customStyle="1" w:styleId="af5">
    <w:name w:val="Текст концевой сноски Знак"/>
    <w:link w:val="af4"/>
    <w:uiPriority w:val="99"/>
    <w:rsid w:val="00723AF5"/>
    <w:rPr>
      <w:rFonts w:ascii="Times New Roman" w:eastAsia="Times New Roman" w:hAnsi="Times New Roman"/>
    </w:rPr>
  </w:style>
  <w:style w:type="paragraph" w:customStyle="1" w:styleId="af6">
    <w:basedOn w:val="a"/>
    <w:next w:val="af7"/>
    <w:link w:val="af8"/>
    <w:qFormat/>
    <w:rsid w:val="00723AF5"/>
    <w:pPr>
      <w:widowControl/>
      <w:suppressAutoHyphens w:val="0"/>
      <w:jc w:val="center"/>
    </w:pPr>
    <w:rPr>
      <w:rFonts w:ascii="Calibri" w:eastAsia="Calibri" w:hAnsi="Calibri"/>
      <w:b/>
      <w:bCs/>
      <w:kern w:val="0"/>
      <w:sz w:val="28"/>
      <w:lang w:eastAsia="ru-RU"/>
    </w:rPr>
  </w:style>
  <w:style w:type="character" w:customStyle="1" w:styleId="af8">
    <w:name w:val="Название Знак"/>
    <w:link w:val="af6"/>
    <w:rsid w:val="00723AF5"/>
    <w:rPr>
      <w:b/>
      <w:bCs/>
      <w:sz w:val="28"/>
      <w:szCs w:val="24"/>
    </w:rPr>
  </w:style>
  <w:style w:type="paragraph" w:styleId="af9">
    <w:name w:val="annotation subject"/>
    <w:basedOn w:val="af0"/>
    <w:next w:val="af0"/>
    <w:link w:val="afa"/>
    <w:uiPriority w:val="99"/>
    <w:unhideWhenUsed/>
    <w:rsid w:val="00723AF5"/>
    <w:rPr>
      <w:b/>
    </w:rPr>
  </w:style>
  <w:style w:type="character" w:customStyle="1" w:styleId="afa">
    <w:name w:val="Тема примечания Знак"/>
    <w:link w:val="af9"/>
    <w:uiPriority w:val="99"/>
    <w:rsid w:val="00723AF5"/>
    <w:rPr>
      <w:b/>
    </w:rPr>
  </w:style>
  <w:style w:type="paragraph" w:customStyle="1" w:styleId="ConsPlusCell">
    <w:name w:val="ConsPlusCell"/>
    <w:uiPriority w:val="99"/>
    <w:rsid w:val="00723AF5"/>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723AF5"/>
    <w:pPr>
      <w:widowControl w:val="0"/>
      <w:autoSpaceDE w:val="0"/>
      <w:autoSpaceDN w:val="0"/>
      <w:adjustRightInd w:val="0"/>
    </w:pPr>
    <w:rPr>
      <w:rFonts w:ascii="Courier New" w:eastAsia="Times New Roman" w:hAnsi="Courier New" w:cs="Courier New"/>
    </w:rPr>
  </w:style>
  <w:style w:type="character" w:styleId="afb">
    <w:name w:val="footnote reference"/>
    <w:uiPriority w:val="99"/>
    <w:unhideWhenUsed/>
    <w:rsid w:val="00723AF5"/>
    <w:rPr>
      <w:vertAlign w:val="superscript"/>
    </w:rPr>
  </w:style>
  <w:style w:type="character" w:styleId="afc">
    <w:name w:val="annotation reference"/>
    <w:uiPriority w:val="99"/>
    <w:unhideWhenUsed/>
    <w:rsid w:val="00723AF5"/>
    <w:rPr>
      <w:rFonts w:ascii="Times New Roman" w:hAnsi="Times New Roman" w:cs="Times New Roman" w:hint="default"/>
      <w:sz w:val="16"/>
    </w:rPr>
  </w:style>
  <w:style w:type="character" w:styleId="afd">
    <w:name w:val="page number"/>
    <w:uiPriority w:val="99"/>
    <w:unhideWhenUsed/>
    <w:rsid w:val="00723AF5"/>
    <w:rPr>
      <w:rFonts w:ascii="Times New Roman" w:hAnsi="Times New Roman" w:cs="Times New Roman" w:hint="default"/>
    </w:rPr>
  </w:style>
  <w:style w:type="character" w:styleId="afe">
    <w:name w:val="endnote reference"/>
    <w:uiPriority w:val="99"/>
    <w:unhideWhenUsed/>
    <w:rsid w:val="00723AF5"/>
    <w:rPr>
      <w:vertAlign w:val="superscript"/>
    </w:rPr>
  </w:style>
  <w:style w:type="character" w:customStyle="1" w:styleId="12">
    <w:name w:val="Знак Знак1"/>
    <w:uiPriority w:val="99"/>
    <w:semiHidden/>
    <w:rsid w:val="00723AF5"/>
    <w:rPr>
      <w:lang w:eastAsia="en-US"/>
    </w:rPr>
  </w:style>
  <w:style w:type="paragraph" w:customStyle="1" w:styleId="af7">
    <w:name w:val="Заголовок"/>
    <w:basedOn w:val="a"/>
    <w:next w:val="a"/>
    <w:link w:val="aff"/>
    <w:uiPriority w:val="10"/>
    <w:qFormat/>
    <w:rsid w:val="00723AF5"/>
    <w:pPr>
      <w:spacing w:before="240" w:after="60"/>
      <w:jc w:val="center"/>
      <w:outlineLvl w:val="0"/>
    </w:pPr>
    <w:rPr>
      <w:rFonts w:ascii="Calibri Light" w:eastAsia="Times New Roman" w:hAnsi="Calibri Light"/>
      <w:b/>
      <w:bCs/>
      <w:kern w:val="28"/>
      <w:sz w:val="32"/>
      <w:szCs w:val="32"/>
    </w:rPr>
  </w:style>
  <w:style w:type="character" w:customStyle="1" w:styleId="aff">
    <w:name w:val="Заголовок Знак"/>
    <w:link w:val="af7"/>
    <w:uiPriority w:val="10"/>
    <w:rsid w:val="00723AF5"/>
    <w:rPr>
      <w:rFonts w:ascii="Calibri Light" w:eastAsia="Times New Roman" w:hAnsi="Calibri Light"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32074810">
      <w:bodyDiv w:val="1"/>
      <w:marLeft w:val="0"/>
      <w:marRight w:val="0"/>
      <w:marTop w:val="0"/>
      <w:marBottom w:val="0"/>
      <w:divBdr>
        <w:top w:val="none" w:sz="0" w:space="0" w:color="auto"/>
        <w:left w:val="none" w:sz="0" w:space="0" w:color="auto"/>
        <w:bottom w:val="none" w:sz="0" w:space="0" w:color="auto"/>
        <w:right w:val="none" w:sz="0" w:space="0" w:color="auto"/>
      </w:divBdr>
    </w:div>
    <w:div w:id="154273595">
      <w:bodyDiv w:val="1"/>
      <w:marLeft w:val="0"/>
      <w:marRight w:val="0"/>
      <w:marTop w:val="0"/>
      <w:marBottom w:val="0"/>
      <w:divBdr>
        <w:top w:val="none" w:sz="0" w:space="0" w:color="auto"/>
        <w:left w:val="none" w:sz="0" w:space="0" w:color="auto"/>
        <w:bottom w:val="none" w:sz="0" w:space="0" w:color="auto"/>
        <w:right w:val="none" w:sz="0" w:space="0" w:color="auto"/>
      </w:divBdr>
    </w:div>
    <w:div w:id="1680042500">
      <w:bodyDiv w:val="1"/>
      <w:marLeft w:val="0"/>
      <w:marRight w:val="0"/>
      <w:marTop w:val="0"/>
      <w:marBottom w:val="0"/>
      <w:divBdr>
        <w:top w:val="none" w:sz="0" w:space="0" w:color="auto"/>
        <w:left w:val="none" w:sz="0" w:space="0" w:color="auto"/>
        <w:bottom w:val="none" w:sz="0" w:space="0" w:color="auto"/>
        <w:right w:val="none" w:sz="0" w:space="0" w:color="auto"/>
      </w:divBdr>
    </w:div>
    <w:div w:id="19141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hyperlink" Target="file:///C:\Users\&#1040;&#1076;&#1084;&#1080;&#1085;&#1080;&#1089;&#1090;&#1088;&#1072;&#1094;&#1080;&#1103;\Desktop\&#1044;&#1086;&#1082;&#1091;&#1084;&#1077;&#1085;&#1090;%20Microsoft%20Word.docx"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http://krasn.arkadak.sarmo.ru/" TargetMode="External"/><Relationship Id="rId19" Type="http://schemas.openxmlformats.org/officeDocument/2006/relationships/image" Target="media/image8.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239D4-71E3-48F2-BAE5-02095B96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45926</CharactersWithSpaces>
  <SharedDoc>false</SharedDoc>
  <HLinks>
    <vt:vector size="12" baseType="variant">
      <vt:variant>
        <vt:i4>71368756</vt:i4>
      </vt:variant>
      <vt:variant>
        <vt:i4>3</vt:i4>
      </vt:variant>
      <vt:variant>
        <vt:i4>0</vt:i4>
      </vt:variant>
      <vt:variant>
        <vt:i4>5</vt:i4>
      </vt:variant>
      <vt:variant>
        <vt:lpwstr>../../../Администрация/Desktop/Документ Microsoft Word.docx</vt:lpwstr>
      </vt:variant>
      <vt:variant>
        <vt:lpwstr>Par1374</vt:lpwstr>
      </vt:variant>
      <vt:variant>
        <vt:i4>7929901</vt:i4>
      </vt:variant>
      <vt:variant>
        <vt:i4>0</vt:i4>
      </vt:variant>
      <vt:variant>
        <vt:i4>0</vt:i4>
      </vt:variant>
      <vt:variant>
        <vt:i4>5</vt:i4>
      </vt:variant>
      <vt:variant>
        <vt:lpwstr>http://krasn.arkadak.sarmo.ru/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2023-11-16T09:44:00Z</cp:lastPrinted>
  <dcterms:created xsi:type="dcterms:W3CDTF">2023-12-01T09:23:00Z</dcterms:created>
  <dcterms:modified xsi:type="dcterms:W3CDTF">2023-12-01T09:23:00Z</dcterms:modified>
</cp:coreProperties>
</file>